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00B" w14:textId="77777777" w:rsidR="00D97F14" w:rsidRDefault="00D97F14"/>
    <w:p w14:paraId="5D4E9FB4" w14:textId="4CE34ADE" w:rsidR="00D97F14" w:rsidRPr="00D97F14" w:rsidRDefault="00D97F14">
      <w:pPr>
        <w:rPr>
          <w:b/>
          <w:bCs/>
        </w:rPr>
      </w:pPr>
      <w:r w:rsidRPr="00D97F14">
        <w:rPr>
          <w:b/>
          <w:bCs/>
        </w:rPr>
        <w:t xml:space="preserve">MARIA TEREZA BELLANI PUCCINELLI </w:t>
      </w:r>
    </w:p>
    <w:p w14:paraId="544D20F4" w14:textId="77777777" w:rsidR="00D97F14" w:rsidRDefault="00D97F14"/>
    <w:p w14:paraId="659D1D27" w14:textId="1C13A521" w:rsidR="00D97F14" w:rsidRPr="007641FB" w:rsidRDefault="00D97F14" w:rsidP="00D97F14">
      <w:pPr>
        <w:jc w:val="both"/>
        <w:rPr>
          <w:rFonts w:asciiTheme="minorHAnsi" w:hAnsiTheme="minorHAnsi" w:cstheme="minorHAnsi"/>
        </w:rPr>
      </w:pPr>
      <w:r>
        <w:t xml:space="preserve">A </w:t>
      </w:r>
      <w:r w:rsidRPr="00D97F14">
        <w:rPr>
          <w:b/>
          <w:bCs/>
        </w:rPr>
        <w:t>Dra Tereza Puccinelli</w:t>
      </w:r>
      <w:r>
        <w:t xml:space="preserve"> é bacharel em Direito e formada em Odontologia, com especializaç</w:t>
      </w:r>
      <w:r w:rsidR="00C31236">
        <w:t>õ</w:t>
      </w:r>
      <w:r>
        <w:t xml:space="preserve">es em Ortodontia e Harmonização Orofacial </w:t>
      </w:r>
      <w:r w:rsidRPr="007641FB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tem diversas formações</w:t>
      </w:r>
      <w:r w:rsidRPr="007641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em </w:t>
      </w:r>
      <w:r w:rsidRPr="007641FB">
        <w:rPr>
          <w:rFonts w:asciiTheme="minorHAnsi" w:hAnsiTheme="minorHAnsi" w:cstheme="minorHAnsi"/>
        </w:rPr>
        <w:t>Harmonização Orofacial</w:t>
      </w:r>
      <w:r>
        <w:rPr>
          <w:rFonts w:asciiTheme="minorHAnsi" w:hAnsiTheme="minorHAnsi" w:cstheme="minorHAnsi"/>
        </w:rPr>
        <w:t xml:space="preserve"> desde 2014.</w:t>
      </w:r>
    </w:p>
    <w:p w14:paraId="1069A9C2" w14:textId="77777777" w:rsidR="00D97F14" w:rsidRDefault="00D97F14"/>
    <w:p w14:paraId="293CB0F9" w14:textId="3D70D1D2" w:rsidR="00D97F14" w:rsidRDefault="00D97F14">
      <w:r w:rsidRPr="0066335B">
        <w:rPr>
          <w:b/>
          <w:bCs/>
        </w:rPr>
        <w:t>Diretora Técnica</w:t>
      </w:r>
      <w:r>
        <w:t xml:space="preserve"> da </w:t>
      </w:r>
      <w:r w:rsidRPr="0066335B">
        <w:rPr>
          <w:b/>
          <w:bCs/>
        </w:rPr>
        <w:t>Hitech Laser Locações de Equipamentos Médicos e Odontológicos</w:t>
      </w:r>
      <w:r>
        <w:t xml:space="preserve"> em Curitiba e região Metropolitana</w:t>
      </w:r>
      <w:r w:rsidR="00C31236">
        <w:t>.</w:t>
      </w:r>
    </w:p>
    <w:p w14:paraId="58BA7E55" w14:textId="7D842C82" w:rsidR="00D97F14" w:rsidRDefault="00D97F14"/>
    <w:p w14:paraId="2C19E4DA" w14:textId="55C325A4" w:rsidR="003B28C5" w:rsidRDefault="0066335B" w:rsidP="00C31236">
      <w:pPr>
        <w:jc w:val="both"/>
        <w:rPr>
          <w:rFonts w:asciiTheme="minorHAnsi" w:hAnsiTheme="minorHAnsi" w:cstheme="minorHAnsi"/>
        </w:rPr>
      </w:pPr>
      <w:r>
        <w:t xml:space="preserve">A </w:t>
      </w:r>
      <w:r w:rsidRPr="00ED4147">
        <w:rPr>
          <w:b/>
          <w:bCs/>
        </w:rPr>
        <w:t>Dra. Tereza</w:t>
      </w:r>
      <w:r>
        <w:t xml:space="preserve"> t</w:t>
      </w:r>
      <w:r w:rsidR="003B5465">
        <w:t xml:space="preserve">em </w:t>
      </w:r>
      <w:r w:rsidR="003B28C5">
        <w:t>C</w:t>
      </w:r>
      <w:r w:rsidR="003B5465">
        <w:t>redenciamento em</w:t>
      </w:r>
      <w:r w:rsidR="003B28C5">
        <w:t xml:space="preserve"> </w:t>
      </w:r>
      <w:r w:rsidR="003B5465">
        <w:t xml:space="preserve">Endolaser, </w:t>
      </w:r>
      <w:r w:rsidR="003B28C5">
        <w:t xml:space="preserve">Habilitação em </w:t>
      </w:r>
      <w:r w:rsidR="003B5465">
        <w:t xml:space="preserve">Laserterapia e Ozonioterapia, </w:t>
      </w:r>
      <w:r w:rsidR="003B28C5">
        <w:t xml:space="preserve">Capacitação em </w:t>
      </w:r>
      <w:r w:rsidR="003B5465">
        <w:t>Ultrassom Micro e Macrofocado</w:t>
      </w:r>
      <w:r w:rsidR="003B28C5">
        <w:t xml:space="preserve"> -</w:t>
      </w:r>
      <w:r w:rsidR="003B5465">
        <w:t xml:space="preserve"> HIPRO, Laser de Thulium, Fios Faciais, Bioestimuladores</w:t>
      </w:r>
      <w:r w:rsidR="003B28C5">
        <w:t xml:space="preserve">, </w:t>
      </w:r>
      <w:r w:rsidR="00ED4147">
        <w:t xml:space="preserve">Curso Multiprofissional de Rejuvenecimento Facial e Corporal e Anatomia em cadáver fresco pela International Academy of Orofacial Harmonization em Harvard Medical School, Boston/Ma/EUA e </w:t>
      </w:r>
      <w:r w:rsidR="003B28C5" w:rsidRPr="00B06865">
        <w:rPr>
          <w:rFonts w:asciiTheme="minorHAnsi" w:hAnsiTheme="minorHAnsi" w:cstheme="minorHAnsi"/>
        </w:rPr>
        <w:t>diversos aperfeiçoamentos na área de odontologia clínica</w:t>
      </w:r>
      <w:r w:rsidR="003B28C5">
        <w:rPr>
          <w:rFonts w:asciiTheme="minorHAnsi" w:hAnsiTheme="minorHAnsi" w:cstheme="minorHAnsi"/>
        </w:rPr>
        <w:t>.</w:t>
      </w:r>
    </w:p>
    <w:p w14:paraId="0A91B35B" w14:textId="77777777" w:rsidR="00ED4147" w:rsidRDefault="00ED4147" w:rsidP="003B28C5">
      <w:pPr>
        <w:jc w:val="both"/>
        <w:rPr>
          <w:rFonts w:asciiTheme="minorHAnsi" w:hAnsiTheme="minorHAnsi" w:cstheme="minorHAnsi"/>
        </w:rPr>
      </w:pPr>
    </w:p>
    <w:p w14:paraId="58324CDD" w14:textId="12A60382" w:rsidR="003258D4" w:rsidRPr="00B06865" w:rsidRDefault="003B28C5" w:rsidP="003258D4">
      <w:pPr>
        <w:jc w:val="both"/>
        <w:rPr>
          <w:rFonts w:asciiTheme="minorHAnsi" w:hAnsiTheme="minorHAnsi" w:cstheme="minorHAnsi"/>
        </w:rPr>
      </w:pPr>
      <w:r w:rsidRPr="007641FB">
        <w:rPr>
          <w:rFonts w:asciiTheme="minorHAnsi" w:hAnsiTheme="minorHAnsi" w:cstheme="minorHAnsi"/>
        </w:rPr>
        <w:t xml:space="preserve"> </w:t>
      </w:r>
      <w:r w:rsidR="00B37626" w:rsidRPr="00B37626">
        <w:t xml:space="preserve">A </w:t>
      </w:r>
      <w:r w:rsidR="00B37626" w:rsidRPr="00040804">
        <w:rPr>
          <w:b/>
          <w:bCs/>
        </w:rPr>
        <w:t xml:space="preserve">Dra. </w:t>
      </w:r>
      <w:r w:rsidR="00B37626" w:rsidRPr="00040804">
        <w:rPr>
          <w:b/>
          <w:bCs/>
        </w:rPr>
        <w:t>Tereza</w:t>
      </w:r>
      <w:r w:rsidR="00B37626">
        <w:t xml:space="preserve"> </w:t>
      </w:r>
      <w:r w:rsidR="00B37626" w:rsidRPr="00B37626">
        <w:t xml:space="preserve">é reconhecida por </w:t>
      </w:r>
      <w:r w:rsidR="003258D4">
        <w:t xml:space="preserve">co-coordenar diversas turmas de Aperfeiçoamento </w:t>
      </w:r>
      <w:r w:rsidR="00040804">
        <w:t xml:space="preserve"> em Hamonização Orofacial da </w:t>
      </w:r>
      <w:r w:rsidR="003258D4">
        <w:t xml:space="preserve">Sao Leopoldo Mandic </w:t>
      </w:r>
      <w:r w:rsidR="00C31236">
        <w:t xml:space="preserve">de </w:t>
      </w:r>
      <w:r w:rsidR="003258D4">
        <w:t xml:space="preserve">Curitiba/PR até 2021, </w:t>
      </w:r>
      <w:r w:rsidR="003258D4" w:rsidRPr="00B06865">
        <w:rPr>
          <w:rFonts w:asciiTheme="minorHAnsi" w:hAnsiTheme="minorHAnsi" w:cstheme="minorHAnsi"/>
        </w:rPr>
        <w:t xml:space="preserve">faz parte da equipe de professores de Especialização em Harmonização Orofacial na </w:t>
      </w:r>
      <w:r w:rsidR="003258D4">
        <w:rPr>
          <w:rFonts w:asciiTheme="minorHAnsi" w:hAnsiTheme="minorHAnsi" w:cstheme="minorHAnsi"/>
        </w:rPr>
        <w:t>Universidade Positivo, Curitiba/PR</w:t>
      </w:r>
      <w:r w:rsidR="003258D4">
        <w:rPr>
          <w:rFonts w:asciiTheme="minorHAnsi" w:hAnsiTheme="minorHAnsi" w:cstheme="minorHAnsi"/>
        </w:rPr>
        <w:t xml:space="preserve"> e</w:t>
      </w:r>
      <w:r w:rsidR="003258D4">
        <w:rPr>
          <w:rFonts w:asciiTheme="minorHAnsi" w:hAnsiTheme="minorHAnsi" w:cstheme="minorHAnsi"/>
        </w:rPr>
        <w:t xml:space="preserve"> na </w:t>
      </w:r>
      <w:r w:rsidR="003258D4" w:rsidRPr="00B06865">
        <w:rPr>
          <w:rFonts w:asciiTheme="minorHAnsi" w:hAnsiTheme="minorHAnsi" w:cstheme="minorHAnsi"/>
        </w:rPr>
        <w:t>Escola de Pós-Graduação Veta, Curitiba/PR</w:t>
      </w:r>
      <w:r w:rsidR="003258D4">
        <w:rPr>
          <w:rFonts w:asciiTheme="minorHAnsi" w:hAnsiTheme="minorHAnsi" w:cstheme="minorHAnsi"/>
        </w:rPr>
        <w:t xml:space="preserve">, </w:t>
      </w:r>
      <w:r w:rsidR="003258D4">
        <w:t>Professora Adjunta em Cursos de Atualização de HOF e Anatomia em Cadáver Fresco no ITC de Balneário Camboriú-SC,</w:t>
      </w:r>
      <w:r w:rsidR="003258D4">
        <w:t xml:space="preserve"> </w:t>
      </w:r>
      <w:r w:rsidR="003258D4">
        <w:rPr>
          <w:rFonts w:asciiTheme="minorHAnsi" w:hAnsiTheme="minorHAnsi" w:cstheme="minorHAnsi"/>
        </w:rPr>
        <w:t>professora</w:t>
      </w:r>
      <w:r w:rsidR="003258D4">
        <w:rPr>
          <w:rFonts w:asciiTheme="minorHAnsi" w:hAnsiTheme="minorHAnsi" w:cstheme="minorHAnsi"/>
        </w:rPr>
        <w:t xml:space="preserve"> convidada no </w:t>
      </w:r>
      <w:r w:rsidR="003258D4">
        <w:t>IOA de Joinvile-SC</w:t>
      </w:r>
      <w:r w:rsidR="003258D4">
        <w:t xml:space="preserve"> e em Cursos livres em Sao Paulo, entre </w:t>
      </w:r>
      <w:r w:rsidR="003258D4">
        <w:t>outros desde 2019</w:t>
      </w:r>
      <w:r w:rsidR="003258D4">
        <w:t>.</w:t>
      </w:r>
    </w:p>
    <w:p w14:paraId="1CBB9600" w14:textId="77777777" w:rsidR="003258D4" w:rsidRDefault="003258D4" w:rsidP="003258D4"/>
    <w:p w14:paraId="5D397BDD" w14:textId="63763E10" w:rsidR="003258D4" w:rsidRDefault="003258D4"/>
    <w:p w14:paraId="38597C33" w14:textId="77777777" w:rsidR="003258D4" w:rsidRDefault="003258D4"/>
    <w:p w14:paraId="636120A7" w14:textId="77777777" w:rsidR="00B37626" w:rsidRDefault="00B37626"/>
    <w:p w14:paraId="593957BB" w14:textId="5ABED5D2" w:rsidR="00D97F14" w:rsidRDefault="00D97F14"/>
    <w:p w14:paraId="12232655" w14:textId="202E9CE8" w:rsidR="003B5465" w:rsidRDefault="003B5465"/>
    <w:p w14:paraId="5660AF79" w14:textId="46BBF759" w:rsidR="00D97F14" w:rsidRDefault="00D97F14">
      <w:pPr>
        <w:rPr>
          <w:lang w:val="pt-BR"/>
        </w:rPr>
      </w:pPr>
    </w:p>
    <w:p w14:paraId="21AC8A90" w14:textId="77084B1B" w:rsidR="00D97F14" w:rsidRDefault="00D97F14">
      <w:pPr>
        <w:rPr>
          <w:lang w:val="pt-BR"/>
        </w:rPr>
      </w:pPr>
    </w:p>
    <w:p w14:paraId="52922B66" w14:textId="77777777" w:rsidR="00D97F14" w:rsidRPr="00D97F14" w:rsidRDefault="00D97F14" w:rsidP="00D97F14">
      <w:pPr>
        <w:rPr>
          <w:lang w:val="pt-BR"/>
        </w:rPr>
      </w:pPr>
    </w:p>
    <w:sectPr w:rsidR="00D97F14" w:rsidRPr="00D97F14" w:rsidSect="004C55D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032E" w14:textId="77777777" w:rsidR="00221E87" w:rsidRDefault="00221E87" w:rsidP="00D766DE">
      <w:r>
        <w:separator/>
      </w:r>
    </w:p>
  </w:endnote>
  <w:endnote w:type="continuationSeparator" w:id="0">
    <w:p w14:paraId="2528A1A9" w14:textId="77777777" w:rsidR="00221E87" w:rsidRDefault="00221E87" w:rsidP="00D7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6933D" w14:textId="77777777" w:rsidR="00221E87" w:rsidRDefault="00221E87" w:rsidP="00D766DE">
      <w:r>
        <w:separator/>
      </w:r>
    </w:p>
  </w:footnote>
  <w:footnote w:type="continuationSeparator" w:id="0">
    <w:p w14:paraId="1DFA6394" w14:textId="77777777" w:rsidR="00221E87" w:rsidRDefault="00221E87" w:rsidP="00D76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8C1A9C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B2C5000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623994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C6EA8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07D66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A452D0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DCDCB0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921B9A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7078C2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8C43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21326B"/>
    <w:multiLevelType w:val="multilevel"/>
    <w:tmpl w:val="04090023"/>
    <w:styleLink w:val="Artigose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26345EB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27227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5"/>
  </w:num>
  <w:num w:numId="25">
    <w:abstractNumId w:val="1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14"/>
    <w:rsid w:val="00040804"/>
    <w:rsid w:val="00215B8F"/>
    <w:rsid w:val="00221E87"/>
    <w:rsid w:val="003258D4"/>
    <w:rsid w:val="003B28C5"/>
    <w:rsid w:val="003B5465"/>
    <w:rsid w:val="004C55DB"/>
    <w:rsid w:val="004E108E"/>
    <w:rsid w:val="00645252"/>
    <w:rsid w:val="0066335B"/>
    <w:rsid w:val="006D3D74"/>
    <w:rsid w:val="007D67CE"/>
    <w:rsid w:val="0083569A"/>
    <w:rsid w:val="00A9204E"/>
    <w:rsid w:val="00B37626"/>
    <w:rsid w:val="00C31236"/>
    <w:rsid w:val="00D72E08"/>
    <w:rsid w:val="00D766DE"/>
    <w:rsid w:val="00D97F14"/>
    <w:rsid w:val="00ED3F01"/>
    <w:rsid w:val="00ED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53C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DE"/>
    <w:rPr>
      <w:rFonts w:ascii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D766DE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66DE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766DE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766DE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766DE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766DE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766DE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766DE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766DE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66DE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766DE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D766DE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D766DE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tulo5Char">
    <w:name w:val="Título 5 Char"/>
    <w:basedOn w:val="Fontepargpadro"/>
    <w:link w:val="Ttulo5"/>
    <w:uiPriority w:val="9"/>
    <w:rsid w:val="00D766DE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rsid w:val="00D766DE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D766DE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rsid w:val="00D766DE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D766DE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rsid w:val="00D766DE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66DE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66D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66DE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D766DE"/>
    <w:rPr>
      <w:rFonts w:ascii="Calibri" w:hAnsi="Calibri" w:cs="Calibri"/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sid w:val="00D766DE"/>
    <w:rPr>
      <w:rFonts w:ascii="Calibri" w:hAnsi="Calibri" w:cs="Calibri"/>
      <w:i/>
      <w:iCs/>
    </w:rPr>
  </w:style>
  <w:style w:type="character" w:styleId="nfaseIntensa">
    <w:name w:val="Intense Emphasis"/>
    <w:basedOn w:val="Fontepargpadro"/>
    <w:uiPriority w:val="21"/>
    <w:qFormat/>
    <w:rsid w:val="00D766DE"/>
    <w:rPr>
      <w:rFonts w:ascii="Calibri" w:hAnsi="Calibri" w:cs="Calibri"/>
      <w:i/>
      <w:iCs/>
      <w:color w:val="1F4E79" w:themeColor="accent1" w:themeShade="80"/>
    </w:rPr>
  </w:style>
  <w:style w:type="character" w:styleId="Forte">
    <w:name w:val="Strong"/>
    <w:basedOn w:val="Fontepargpadro"/>
    <w:uiPriority w:val="22"/>
    <w:qFormat/>
    <w:rsid w:val="00D766DE"/>
    <w:rPr>
      <w:rFonts w:ascii="Calibri" w:hAnsi="Calibri" w:cs="Calibri"/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D766D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66DE"/>
    <w:rPr>
      <w:rFonts w:ascii="Calibri" w:hAnsi="Calibri" w:cs="Calibri"/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66D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66DE"/>
    <w:rPr>
      <w:rFonts w:ascii="Calibri" w:hAnsi="Calibri" w:cs="Calibri"/>
      <w:i/>
      <w:iCs/>
      <w:color w:val="1F4E79" w:themeColor="accent1" w:themeShade="80"/>
    </w:rPr>
  </w:style>
  <w:style w:type="character" w:styleId="RefernciaSutil">
    <w:name w:val="Subtle Reference"/>
    <w:basedOn w:val="Fontepargpadro"/>
    <w:uiPriority w:val="31"/>
    <w:qFormat/>
    <w:rsid w:val="00D766DE"/>
    <w:rPr>
      <w:rFonts w:ascii="Calibri" w:hAnsi="Calibri" w:cs="Calibri"/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D766DE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tulodoLivro">
    <w:name w:val="Book Title"/>
    <w:basedOn w:val="Fontepargpadro"/>
    <w:uiPriority w:val="33"/>
    <w:qFormat/>
    <w:rsid w:val="00D766DE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Fontepargpadro"/>
    <w:uiPriority w:val="99"/>
    <w:unhideWhenUsed/>
    <w:rsid w:val="00D766DE"/>
    <w:rPr>
      <w:rFonts w:ascii="Calibri" w:hAnsi="Calibri" w:cs="Calibri"/>
      <w:color w:val="1F4E79" w:themeColor="accent1" w:themeShade="80"/>
      <w:u w:val="single"/>
    </w:rPr>
  </w:style>
  <w:style w:type="character" w:styleId="HiperlinkVisitado">
    <w:name w:val="FollowedHyperlink"/>
    <w:basedOn w:val="Fontepargpadro"/>
    <w:uiPriority w:val="99"/>
    <w:unhideWhenUsed/>
    <w:rsid w:val="00D766DE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D766DE"/>
    <w:pPr>
      <w:spacing w:after="200"/>
    </w:pPr>
    <w:rPr>
      <w:i/>
      <w:iCs/>
      <w:color w:val="44546A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66DE"/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6DE"/>
    <w:rPr>
      <w:rFonts w:ascii="Segoe UI" w:hAnsi="Segoe UI" w:cs="Segoe UI"/>
      <w:szCs w:val="18"/>
    </w:rPr>
  </w:style>
  <w:style w:type="paragraph" w:styleId="Textoembloco">
    <w:name w:val="Block Text"/>
    <w:basedOn w:val="Normal"/>
    <w:uiPriority w:val="99"/>
    <w:semiHidden/>
    <w:unhideWhenUsed/>
    <w:rsid w:val="00D766D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D766DE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766DE"/>
    <w:rPr>
      <w:rFonts w:ascii="Calibri" w:hAnsi="Calibri" w:cs="Calibri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766DE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766DE"/>
    <w:rPr>
      <w:rFonts w:ascii="Calibri" w:hAnsi="Calibri" w:cs="Calibri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766DE"/>
    <w:rPr>
      <w:rFonts w:ascii="Calibri" w:hAnsi="Calibri" w:cs="Calibri"/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DE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DE"/>
    <w:rPr>
      <w:rFonts w:ascii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DE"/>
    <w:rPr>
      <w:rFonts w:ascii="Calibri" w:hAnsi="Calibri" w:cs="Calibri"/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766DE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766DE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766DE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766DE"/>
    <w:rPr>
      <w:rFonts w:ascii="Calibri" w:hAnsi="Calibri" w:cs="Calibri"/>
      <w:szCs w:val="20"/>
    </w:rPr>
  </w:style>
  <w:style w:type="paragraph" w:styleId="Remetente">
    <w:name w:val="envelope return"/>
    <w:basedOn w:val="Normal"/>
    <w:uiPriority w:val="99"/>
    <w:semiHidden/>
    <w:unhideWhenUsed/>
    <w:rsid w:val="00D766DE"/>
    <w:rPr>
      <w:rFonts w:ascii="Calibri Light" w:eastAsiaTheme="majorEastAsia" w:hAnsi="Calibri Light" w:cs="Calibri Light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66DE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66DE"/>
    <w:rPr>
      <w:rFonts w:ascii="Calibri" w:hAnsi="Calibri" w:cs="Calibri"/>
      <w:szCs w:val="20"/>
    </w:rPr>
  </w:style>
  <w:style w:type="character" w:styleId="CdigoHTML">
    <w:name w:val="HTML Code"/>
    <w:basedOn w:val="Fontepargpadro"/>
    <w:uiPriority w:val="99"/>
    <w:semiHidden/>
    <w:unhideWhenUsed/>
    <w:rsid w:val="00D766DE"/>
    <w:rPr>
      <w:rFonts w:ascii="Consolas" w:hAnsi="Consolas" w:cs="Calibri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D766DE"/>
    <w:rPr>
      <w:rFonts w:ascii="Consolas" w:hAnsi="Consolas" w:cs="Calibri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766DE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766DE"/>
    <w:rPr>
      <w:rFonts w:ascii="Consolas" w:hAnsi="Consolas" w:cs="Calibri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D766DE"/>
    <w:rPr>
      <w:rFonts w:ascii="Consolas" w:hAnsi="Consolas" w:cs="Calibri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D766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D766DE"/>
    <w:rPr>
      <w:rFonts w:ascii="Consolas" w:hAnsi="Consolas" w:cs="Calibri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766DE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766DE"/>
    <w:rPr>
      <w:rFonts w:ascii="Consolas" w:hAnsi="Consolas" w:cs="Calibri"/>
      <w:szCs w:val="21"/>
    </w:rPr>
  </w:style>
  <w:style w:type="character" w:styleId="TextodoEspaoReservado">
    <w:name w:val="Placeholder Text"/>
    <w:basedOn w:val="Fontepargpadro"/>
    <w:uiPriority w:val="99"/>
    <w:semiHidden/>
    <w:rsid w:val="00D766DE"/>
    <w:rPr>
      <w:rFonts w:ascii="Calibri" w:hAnsi="Calibri" w:cs="Calibri"/>
      <w:color w:val="3B3838" w:themeColor="background2" w:themeShade="40"/>
    </w:rPr>
  </w:style>
  <w:style w:type="paragraph" w:styleId="Cabealho">
    <w:name w:val="header"/>
    <w:basedOn w:val="Normal"/>
    <w:link w:val="CabealhoChar"/>
    <w:uiPriority w:val="99"/>
    <w:unhideWhenUsed/>
    <w:rsid w:val="00D766DE"/>
  </w:style>
  <w:style w:type="character" w:customStyle="1" w:styleId="CabealhoChar">
    <w:name w:val="Cabeçalho Char"/>
    <w:basedOn w:val="Fontepargpadro"/>
    <w:link w:val="Cabealho"/>
    <w:uiPriority w:val="99"/>
    <w:rsid w:val="00D766DE"/>
    <w:rPr>
      <w:rFonts w:ascii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D766DE"/>
  </w:style>
  <w:style w:type="character" w:customStyle="1" w:styleId="RodapChar">
    <w:name w:val="Rodapé Char"/>
    <w:basedOn w:val="Fontepargpadro"/>
    <w:link w:val="Rodap"/>
    <w:uiPriority w:val="99"/>
    <w:rsid w:val="00D766DE"/>
    <w:rPr>
      <w:rFonts w:ascii="Calibri" w:hAnsi="Calibri" w:cs="Calibri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D766DE"/>
    <w:pPr>
      <w:spacing w:after="120"/>
      <w:ind w:left="1757"/>
    </w:pPr>
  </w:style>
  <w:style w:type="character" w:styleId="Meno">
    <w:name w:val="Mention"/>
    <w:basedOn w:val="Fontepargpadro"/>
    <w:uiPriority w:val="99"/>
    <w:semiHidden/>
    <w:unhideWhenUsed/>
    <w:rsid w:val="00D766DE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D766DE"/>
    <w:pPr>
      <w:numPr>
        <w:numId w:val="24"/>
      </w:numPr>
    </w:pPr>
  </w:style>
  <w:style w:type="numbering" w:styleId="1ai">
    <w:name w:val="Outline List 1"/>
    <w:basedOn w:val="Semlista"/>
    <w:uiPriority w:val="99"/>
    <w:semiHidden/>
    <w:unhideWhenUsed/>
    <w:rsid w:val="00D766DE"/>
    <w:pPr>
      <w:numPr>
        <w:numId w:val="25"/>
      </w:numPr>
    </w:pPr>
  </w:style>
  <w:style w:type="character" w:styleId="VarivelHTML">
    <w:name w:val="HTML Variable"/>
    <w:basedOn w:val="Fontepargpadro"/>
    <w:uiPriority w:val="99"/>
    <w:semiHidden/>
    <w:unhideWhenUsed/>
    <w:rsid w:val="00D766DE"/>
    <w:rPr>
      <w:rFonts w:ascii="Calibri" w:hAnsi="Calibri" w:cs="Calibri"/>
      <w:i/>
      <w:iCs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D766DE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D766DE"/>
    <w:rPr>
      <w:rFonts w:ascii="Calibri" w:hAnsi="Calibri" w:cs="Calibri"/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D766DE"/>
    <w:rPr>
      <w:rFonts w:ascii="Calibri" w:hAnsi="Calibri" w:cs="Calibri"/>
      <w:i/>
      <w:iCs/>
    </w:rPr>
  </w:style>
  <w:style w:type="character" w:styleId="CitaoHTML">
    <w:name w:val="HTML Cite"/>
    <w:basedOn w:val="Fontepargpadro"/>
    <w:uiPriority w:val="99"/>
    <w:semiHidden/>
    <w:unhideWhenUsed/>
    <w:rsid w:val="00D766DE"/>
    <w:rPr>
      <w:rFonts w:ascii="Calibri" w:hAnsi="Calibri" w:cs="Calibri"/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D766DE"/>
    <w:rPr>
      <w:rFonts w:ascii="Consolas" w:hAnsi="Consolas" w:cs="Calibri"/>
      <w:sz w:val="24"/>
      <w:szCs w:val="24"/>
    </w:rPr>
  </w:style>
  <w:style w:type="character" w:styleId="AcrnimoHTML">
    <w:name w:val="HTML Acronym"/>
    <w:basedOn w:val="Fontepargpadro"/>
    <w:uiPriority w:val="99"/>
    <w:semiHidden/>
    <w:unhideWhenUsed/>
    <w:rsid w:val="00D766DE"/>
    <w:rPr>
      <w:rFonts w:ascii="Calibri" w:hAnsi="Calibri" w:cs="Calibri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D766DE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D766DE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D766DE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D766DE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D766DE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D766DE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D766DE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D766DE"/>
    <w:pPr>
      <w:spacing w:after="100"/>
      <w:ind w:left="154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766DE"/>
    <w:pPr>
      <w:outlineLvl w:val="9"/>
    </w:pPr>
    <w:rPr>
      <w:color w:val="2E74B5" w:themeColor="accent1" w:themeShade="BF"/>
    </w:rPr>
  </w:style>
  <w:style w:type="table" w:styleId="Tabelaprofissional">
    <w:name w:val="Table Professional"/>
    <w:basedOn w:val="Tabelanormal"/>
    <w:uiPriority w:val="99"/>
    <w:semiHidden/>
    <w:unhideWhenUsed/>
    <w:rsid w:val="00D766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dia1">
    <w:name w:val="Medium List 1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D766D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"/>
    <w:next w:val="Normal"/>
    <w:uiPriority w:val="37"/>
    <w:semiHidden/>
    <w:unhideWhenUsed/>
    <w:rsid w:val="00D766DE"/>
  </w:style>
  <w:style w:type="character" w:styleId="Hashtag">
    <w:name w:val="Hashtag"/>
    <w:basedOn w:val="Fontepargpadro"/>
    <w:uiPriority w:val="99"/>
    <w:semiHidden/>
    <w:unhideWhenUsed/>
    <w:rsid w:val="00D766DE"/>
    <w:rPr>
      <w:rFonts w:ascii="Calibri" w:hAnsi="Calibri" w:cs="Calibri"/>
      <w:color w:val="2B579A"/>
      <w:shd w:val="clear" w:color="auto" w:fill="E1DFDD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D766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D766DE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elegante">
    <w:name w:val="Table Elegant"/>
    <w:basedOn w:val="Tabelanormal"/>
    <w:uiPriority w:val="99"/>
    <w:semiHidden/>
    <w:unhideWhenUsed/>
    <w:rsid w:val="00D766D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D766D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D766D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D766D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D766D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D766DE"/>
    <w:pPr>
      <w:ind w:left="1800" w:hanging="360"/>
      <w:contextualSpacing/>
    </w:pPr>
  </w:style>
  <w:style w:type="table" w:styleId="Tabelaemlista1">
    <w:name w:val="Table List 1"/>
    <w:basedOn w:val="Tabelanormal"/>
    <w:uiPriority w:val="99"/>
    <w:semiHidden/>
    <w:unhideWhenUsed/>
    <w:rsid w:val="00D766D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D766D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D766D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D766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D766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D766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D766D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D766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decontinuao">
    <w:name w:val="List Continue"/>
    <w:basedOn w:val="Normal"/>
    <w:uiPriority w:val="99"/>
    <w:semiHidden/>
    <w:unhideWhenUsed/>
    <w:rsid w:val="00D766DE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D766DE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D766DE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D766DE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D766DE"/>
    <w:pPr>
      <w:spacing w:after="120"/>
      <w:ind w:left="1800"/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D766DE"/>
    <w:pPr>
      <w:ind w:left="720"/>
      <w:contextualSpacing/>
    </w:pPr>
  </w:style>
  <w:style w:type="paragraph" w:styleId="Numerada">
    <w:name w:val="List Number"/>
    <w:basedOn w:val="Normal"/>
    <w:uiPriority w:val="99"/>
    <w:semiHidden/>
    <w:unhideWhenUsed/>
    <w:rsid w:val="00D766DE"/>
    <w:pPr>
      <w:numPr>
        <w:numId w:val="13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D766DE"/>
    <w:pPr>
      <w:numPr>
        <w:numId w:val="14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D766DE"/>
    <w:pPr>
      <w:numPr>
        <w:numId w:val="15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D766DE"/>
    <w:pPr>
      <w:numPr>
        <w:numId w:val="16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D766DE"/>
    <w:pPr>
      <w:numPr>
        <w:numId w:val="17"/>
      </w:numPr>
      <w:contextualSpacing/>
    </w:pPr>
  </w:style>
  <w:style w:type="paragraph" w:styleId="Commarcadores">
    <w:name w:val="List Bullet"/>
    <w:basedOn w:val="Normal"/>
    <w:uiPriority w:val="99"/>
    <w:semiHidden/>
    <w:unhideWhenUsed/>
    <w:rsid w:val="00D766DE"/>
    <w:pPr>
      <w:numPr>
        <w:numId w:val="8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D766DE"/>
    <w:pPr>
      <w:numPr>
        <w:numId w:val="9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D766DE"/>
    <w:pPr>
      <w:numPr>
        <w:numId w:val="10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D766DE"/>
    <w:pPr>
      <w:numPr>
        <w:numId w:val="11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D766DE"/>
    <w:pPr>
      <w:numPr>
        <w:numId w:val="12"/>
      </w:numPr>
      <w:contextualSpacing/>
    </w:pPr>
  </w:style>
  <w:style w:type="table" w:styleId="Tabelaclssica1">
    <w:name w:val="Table Classic 1"/>
    <w:basedOn w:val="Tabelanormal"/>
    <w:uiPriority w:val="99"/>
    <w:semiHidden/>
    <w:unhideWhenUsed/>
    <w:rsid w:val="00D766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D766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D766D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D766D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deilustraes">
    <w:name w:val="table of figures"/>
    <w:basedOn w:val="Normal"/>
    <w:next w:val="Normal"/>
    <w:uiPriority w:val="99"/>
    <w:semiHidden/>
    <w:unhideWhenUsed/>
    <w:rsid w:val="00D766DE"/>
  </w:style>
  <w:style w:type="character" w:styleId="Refdenotadefim">
    <w:name w:val="endnote reference"/>
    <w:basedOn w:val="Fontepargpadro"/>
    <w:uiPriority w:val="99"/>
    <w:semiHidden/>
    <w:unhideWhenUsed/>
    <w:rsid w:val="00D766DE"/>
    <w:rPr>
      <w:rFonts w:ascii="Calibri" w:hAnsi="Calibri" w:cs="Calibri"/>
      <w:vertAlign w:val="superscript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D766DE"/>
    <w:pPr>
      <w:ind w:left="220" w:hanging="220"/>
    </w:pPr>
  </w:style>
  <w:style w:type="paragraph" w:styleId="Ttulodendicedeautoridades">
    <w:name w:val="toa heading"/>
    <w:basedOn w:val="Normal"/>
    <w:next w:val="Normal"/>
    <w:uiPriority w:val="99"/>
    <w:semiHidden/>
    <w:unhideWhenUsed/>
    <w:rsid w:val="00D766DE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aColorida">
    <w:name w:val="Colorful List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colorida1">
    <w:name w:val="Table Colorful 1"/>
    <w:basedOn w:val="Tabelanormal"/>
    <w:uiPriority w:val="99"/>
    <w:semiHidden/>
    <w:unhideWhenUsed/>
    <w:rsid w:val="00D766D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D766D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D766D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eColorida">
    <w:name w:val="Colorful Grid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Destinatrio">
    <w:name w:val="envelope address"/>
    <w:basedOn w:val="Normal"/>
    <w:uiPriority w:val="99"/>
    <w:semiHidden/>
    <w:unhideWhenUsed/>
    <w:rsid w:val="00D766DE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goseo">
    <w:name w:val="Outline List 3"/>
    <w:basedOn w:val="Semlista"/>
    <w:uiPriority w:val="99"/>
    <w:semiHidden/>
    <w:unhideWhenUsed/>
    <w:rsid w:val="00D766DE"/>
    <w:pPr>
      <w:numPr>
        <w:numId w:val="26"/>
      </w:numPr>
    </w:pPr>
  </w:style>
  <w:style w:type="table" w:styleId="SimplesTabela1">
    <w:name w:val="Plain Table 1"/>
    <w:basedOn w:val="Tabelanormal"/>
    <w:uiPriority w:val="41"/>
    <w:rsid w:val="00D766D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D766D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D766D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D766D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D766D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emEspaamento">
    <w:name w:val="No Spacing"/>
    <w:uiPriority w:val="1"/>
    <w:qFormat/>
    <w:rsid w:val="00D766DE"/>
    <w:rPr>
      <w:rFonts w:ascii="Calibri" w:hAnsi="Calibri" w:cs="Calibri"/>
    </w:r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D766DE"/>
  </w:style>
  <w:style w:type="character" w:customStyle="1" w:styleId="DataChar">
    <w:name w:val="Data Char"/>
    <w:basedOn w:val="Fontepargpadro"/>
    <w:link w:val="Data"/>
    <w:uiPriority w:val="99"/>
    <w:semiHidden/>
    <w:rsid w:val="00D766DE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766DE"/>
    <w:rPr>
      <w:rFonts w:ascii="Times New Roman" w:hAnsi="Times New Roman" w:cs="Times New Roman"/>
      <w:sz w:val="24"/>
      <w:szCs w:val="24"/>
    </w:rPr>
  </w:style>
  <w:style w:type="character" w:styleId="Hiperlinkinteligente">
    <w:name w:val="Smart Hyperlink"/>
    <w:basedOn w:val="Fontepargpadro"/>
    <w:uiPriority w:val="99"/>
    <w:semiHidden/>
    <w:unhideWhenUsed/>
    <w:rsid w:val="00D766DE"/>
    <w:rPr>
      <w:rFonts w:ascii="Calibri" w:hAnsi="Calibri" w:cs="Calibri"/>
      <w:u w:val="dotted"/>
    </w:rPr>
  </w:style>
  <w:style w:type="character" w:styleId="MenoPendente">
    <w:name w:val="Unresolved Mention"/>
    <w:basedOn w:val="Fontepargpadro"/>
    <w:uiPriority w:val="99"/>
    <w:semiHidden/>
    <w:unhideWhenUsed/>
    <w:rsid w:val="00D766DE"/>
    <w:rPr>
      <w:rFonts w:ascii="Calibri" w:hAnsi="Calibri" w:cs="Calibri"/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766D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766DE"/>
    <w:rPr>
      <w:rFonts w:ascii="Calibri" w:hAnsi="Calibri" w:cs="Calibri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766D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766DE"/>
    <w:rPr>
      <w:rFonts w:ascii="Calibri" w:hAnsi="Calibri" w:cs="Calibri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766DE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766DE"/>
    <w:rPr>
      <w:rFonts w:ascii="Calibri" w:hAnsi="Calibri" w:cs="Calibri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766DE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766DE"/>
    <w:rPr>
      <w:rFonts w:ascii="Calibri" w:hAnsi="Calibri" w:cs="Calibri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D766DE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D766DE"/>
    <w:rPr>
      <w:rFonts w:ascii="Calibri" w:hAnsi="Calibri" w:cs="Calibri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D766DE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D766DE"/>
    <w:rPr>
      <w:rFonts w:ascii="Calibri" w:hAnsi="Calibri" w:cs="Calibri"/>
    </w:rPr>
  </w:style>
  <w:style w:type="paragraph" w:styleId="Recuonormal">
    <w:name w:val="Normal Indent"/>
    <w:basedOn w:val="Normal"/>
    <w:uiPriority w:val="99"/>
    <w:semiHidden/>
    <w:unhideWhenUsed/>
    <w:rsid w:val="00D766DE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D766DE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D766DE"/>
    <w:rPr>
      <w:rFonts w:ascii="Calibri" w:hAnsi="Calibri" w:cs="Calibri"/>
    </w:rPr>
  </w:style>
  <w:style w:type="table" w:styleId="Tabelacontempornea">
    <w:name w:val="Table Contemporary"/>
    <w:basedOn w:val="Tabelanormal"/>
    <w:uiPriority w:val="99"/>
    <w:semiHidden/>
    <w:unhideWhenUsed/>
    <w:rsid w:val="00D766D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D766D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D766D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D766D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D766D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D766D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D766D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D766D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adeClara">
    <w:name w:val="Light Grid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D766D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Escura">
    <w:name w:val="Dark List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eladeLista1Clara">
    <w:name w:val="List Table 1 Light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">
    <w:name w:val="List Table 2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">
    <w:name w:val="List Table 3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D766D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D766DE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D766D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D766D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D766D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D766DE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D766D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D766D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D766DE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D766DE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D766DE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D766DE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D766DE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D766DE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D766DE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D766DE"/>
    <w:rPr>
      <w:rFonts w:ascii="Calibri" w:hAnsi="Calibri" w:cs="Calibri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D766DE"/>
  </w:style>
  <w:style w:type="character" w:customStyle="1" w:styleId="SaudaoChar">
    <w:name w:val="Saudação Char"/>
    <w:basedOn w:val="Fontepargpadro"/>
    <w:link w:val="Saudao"/>
    <w:uiPriority w:val="99"/>
    <w:semiHidden/>
    <w:rsid w:val="00D766DE"/>
    <w:rPr>
      <w:rFonts w:ascii="Calibri" w:hAnsi="Calibri" w:cs="Calibri"/>
    </w:rPr>
  </w:style>
  <w:style w:type="table" w:styleId="Tabelaemcolunas1">
    <w:name w:val="Table Columns 1"/>
    <w:basedOn w:val="Tabelanormal"/>
    <w:uiPriority w:val="99"/>
    <w:semiHidden/>
    <w:unhideWhenUsed/>
    <w:rsid w:val="00D766D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D766D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D766D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D766D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D766D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ssinatura">
    <w:name w:val="Signature"/>
    <w:basedOn w:val="Normal"/>
    <w:link w:val="AssinaturaChar"/>
    <w:uiPriority w:val="99"/>
    <w:semiHidden/>
    <w:unhideWhenUsed/>
    <w:rsid w:val="00D766DE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D766DE"/>
    <w:rPr>
      <w:rFonts w:ascii="Calibri" w:hAnsi="Calibri" w:cs="Calibri"/>
    </w:rPr>
  </w:style>
  <w:style w:type="table" w:styleId="TabelaSimples-1">
    <w:name w:val="Table Simple 1"/>
    <w:basedOn w:val="Tabelanormal"/>
    <w:uiPriority w:val="99"/>
    <w:semiHidden/>
    <w:unhideWhenUsed/>
    <w:rsid w:val="00D766D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D766D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D766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D766D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rsid w:val="00D766D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D766DE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D766DE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D766DE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D766DE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D766DE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D766DE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D766DE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D766DE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D766DE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D766DE"/>
    <w:rPr>
      <w:rFonts w:ascii="Calibri Light" w:eastAsiaTheme="majorEastAsia" w:hAnsi="Calibri Light" w:cs="Calibri Light"/>
      <w:b/>
      <w:bCs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D766DE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D766DE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D76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1">
    <w:name w:val="Table Grid 1"/>
    <w:basedOn w:val="Tabelanormal"/>
    <w:uiPriority w:val="99"/>
    <w:semiHidden/>
    <w:unhideWhenUsed/>
    <w:rsid w:val="00D766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D766D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D766D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D766D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D766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D766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D766D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D766D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D766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3">
    <w:name w:val="Grid Table 3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D766D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D766DE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D766D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D766D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D766D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D766DE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D766D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D766D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D766DE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D766D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D766D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D766D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D766DE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D766D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aWeb1">
    <w:name w:val="Table Web 1"/>
    <w:basedOn w:val="Tabelanormal"/>
    <w:uiPriority w:val="99"/>
    <w:semiHidden/>
    <w:unhideWhenUsed/>
    <w:rsid w:val="00D766D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766D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D766D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derodap">
    <w:name w:val="footnote reference"/>
    <w:basedOn w:val="Fontepargpadro"/>
    <w:uiPriority w:val="99"/>
    <w:semiHidden/>
    <w:unhideWhenUsed/>
    <w:rsid w:val="00D766DE"/>
    <w:rPr>
      <w:rFonts w:ascii="Calibri" w:hAnsi="Calibri" w:cs="Calibri"/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D766DE"/>
    <w:rPr>
      <w:rFonts w:ascii="Calibri" w:hAnsi="Calibri" w:cs="Calibri"/>
    </w:rPr>
  </w:style>
  <w:style w:type="table" w:styleId="Tabelacomefeitos3D1">
    <w:name w:val="Table 3D effects 1"/>
    <w:basedOn w:val="Tabelanormal"/>
    <w:uiPriority w:val="99"/>
    <w:semiHidden/>
    <w:unhideWhenUsed/>
    <w:rsid w:val="00D766D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D766D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D76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semiHidden/>
    <w:unhideWhenUsed/>
    <w:rsid w:val="00D766D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pt-BR%7b438D8CB3-DA39-459B-B231-BDFD26C65EEA%7d\%7b247069E7-5A17-4859-8C8B-5FFA511FF48F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DA4D504B-1E1D-47C9-9AA9-30C8F44D9D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{247069E7-5A17-4859-8C8B-5FFA511FF48F}tf02786999_win32</Template>
  <TotalTime>0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2024-07-15T19:38:00Z</dcterms:created>
  <dcterms:modified xsi:type="dcterms:W3CDTF">2024-07-15T21:45:00Z</dcterms:modified>
</cp:coreProperties>
</file>