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82D2D" w14:textId="656775A7" w:rsidR="001911FC" w:rsidRDefault="001911FC" w:rsidP="001911FC">
      <w:pPr>
        <w:rPr>
          <w:b/>
          <w:bCs/>
          <w:lang w:val="pt-BR"/>
        </w:rPr>
      </w:pPr>
      <w:proofErr w:type="spellStart"/>
      <w:r w:rsidRPr="0010031F">
        <w:rPr>
          <w:b/>
          <w:bCs/>
          <w:lang w:val="pt-BR"/>
        </w:rPr>
        <w:t>Michelly</w:t>
      </w:r>
      <w:proofErr w:type="spellEnd"/>
      <w:r w:rsidRPr="0010031F">
        <w:rPr>
          <w:b/>
          <w:bCs/>
          <w:lang w:val="pt-BR"/>
        </w:rPr>
        <w:t xml:space="preserve"> Hoffmann de Lacerda Suzuki  </w:t>
      </w:r>
    </w:p>
    <w:p w14:paraId="70AA9007" w14:textId="7A984733" w:rsidR="001925FD" w:rsidRDefault="001925FD" w:rsidP="001911FC">
      <w:pPr>
        <w:rPr>
          <w:b/>
          <w:bCs/>
          <w:lang w:val="pt-BR"/>
        </w:rPr>
      </w:pPr>
    </w:p>
    <w:p w14:paraId="3EF0731A" w14:textId="297C84CA" w:rsidR="001925FD" w:rsidRDefault="001925FD" w:rsidP="001911FC">
      <w:pPr>
        <w:rPr>
          <w:b/>
          <w:bCs/>
          <w:lang w:val="pt-BR"/>
        </w:rPr>
      </w:pPr>
    </w:p>
    <w:p w14:paraId="6F2E0F4E" w14:textId="4811540E" w:rsidR="001925FD" w:rsidRDefault="001925FD" w:rsidP="00970303">
      <w:pPr>
        <w:jc w:val="both"/>
        <w:rPr>
          <w:lang w:val="pt-BR"/>
        </w:rPr>
      </w:pPr>
      <w:r w:rsidRPr="001925FD">
        <w:rPr>
          <w:lang w:val="pt-BR"/>
        </w:rPr>
        <w:t xml:space="preserve">A </w:t>
      </w:r>
      <w:r>
        <w:rPr>
          <w:lang w:val="pt-BR"/>
        </w:rPr>
        <w:t xml:space="preserve">nossa </w:t>
      </w:r>
      <w:r w:rsidRPr="001925FD">
        <w:rPr>
          <w:b/>
          <w:bCs/>
          <w:lang w:val="pt-BR"/>
        </w:rPr>
        <w:t>Promotora de Vendas</w:t>
      </w:r>
      <w:r>
        <w:rPr>
          <w:b/>
          <w:bCs/>
          <w:lang w:val="pt-BR"/>
        </w:rPr>
        <w:t>,</w:t>
      </w:r>
      <w:r w:rsidRPr="001925FD">
        <w:rPr>
          <w:b/>
          <w:bCs/>
          <w:lang w:val="pt-BR"/>
        </w:rPr>
        <w:t xml:space="preserve"> </w:t>
      </w:r>
      <w:proofErr w:type="spellStart"/>
      <w:r w:rsidRPr="001925FD">
        <w:rPr>
          <w:b/>
          <w:bCs/>
          <w:lang w:val="pt-BR"/>
        </w:rPr>
        <w:t>Michelly</w:t>
      </w:r>
      <w:proofErr w:type="spellEnd"/>
      <w:r w:rsidR="00970303">
        <w:rPr>
          <w:b/>
          <w:bCs/>
          <w:lang w:val="pt-BR"/>
        </w:rPr>
        <w:t xml:space="preserve"> Hoffmann</w:t>
      </w:r>
      <w:r>
        <w:rPr>
          <w:lang w:val="pt-BR"/>
        </w:rPr>
        <w:t xml:space="preserve"> tem graduação em Administração com ênfase em negócios, pós graduação em Direito e graduanda em Biomedicina.</w:t>
      </w:r>
    </w:p>
    <w:p w14:paraId="1968030A" w14:textId="77777777" w:rsidR="001925FD" w:rsidRDefault="001925FD" w:rsidP="00970303">
      <w:pPr>
        <w:jc w:val="both"/>
        <w:rPr>
          <w:lang w:val="pt-BR"/>
        </w:rPr>
      </w:pPr>
    </w:p>
    <w:p w14:paraId="189AEC66" w14:textId="0ECAD0B7" w:rsidR="001925FD" w:rsidRDefault="001925FD" w:rsidP="00970303">
      <w:pPr>
        <w:jc w:val="both"/>
        <w:rPr>
          <w:lang w:val="pt-BR"/>
        </w:rPr>
      </w:pPr>
      <w:r w:rsidRPr="001925FD">
        <w:rPr>
          <w:lang w:val="pt-BR"/>
        </w:rPr>
        <w:t xml:space="preserve">Também </w:t>
      </w:r>
      <w:r>
        <w:rPr>
          <w:lang w:val="pt-BR"/>
        </w:rPr>
        <w:t>enveredou por diversos cursos de Programação Neurolinguística e Gestão Emocional através da PNL, bem como participou de Cursos de Comunicação Não Violenta que respeita as diferenças e favorece o diálogo equilibrado na Gestão de Conflitos.</w:t>
      </w:r>
    </w:p>
    <w:p w14:paraId="6A717B36" w14:textId="77777777" w:rsidR="001925FD" w:rsidRPr="001925FD" w:rsidRDefault="001925FD" w:rsidP="00970303">
      <w:pPr>
        <w:jc w:val="both"/>
        <w:rPr>
          <w:lang w:val="pt-BR"/>
        </w:rPr>
      </w:pPr>
    </w:p>
    <w:p w14:paraId="25A377A3" w14:textId="5DAA9456" w:rsidR="001925FD" w:rsidRDefault="001925FD" w:rsidP="00970303">
      <w:pPr>
        <w:jc w:val="both"/>
        <w:rPr>
          <w:lang w:val="pt-BR"/>
        </w:rPr>
      </w:pPr>
      <w:proofErr w:type="spellStart"/>
      <w:r>
        <w:rPr>
          <w:lang w:val="pt-BR"/>
        </w:rPr>
        <w:t>Michelly</w:t>
      </w:r>
      <w:proofErr w:type="spellEnd"/>
      <w:r>
        <w:rPr>
          <w:lang w:val="pt-BR"/>
        </w:rPr>
        <w:t xml:space="preserve"> é reconhecida pelos seus mais de 17 anos de experiência </w:t>
      </w:r>
      <w:r w:rsidRPr="001911FC">
        <w:rPr>
          <w:lang w:val="pt-BR"/>
        </w:rPr>
        <w:t>em grandes empresas no segmento comercial</w:t>
      </w:r>
      <w:r>
        <w:rPr>
          <w:lang w:val="pt-BR"/>
        </w:rPr>
        <w:t xml:space="preserve"> e na área da saúde.</w:t>
      </w:r>
      <w:r>
        <w:rPr>
          <w:lang w:val="pt-BR"/>
        </w:rPr>
        <w:t xml:space="preserve"> Sendo e</w:t>
      </w:r>
      <w:r>
        <w:rPr>
          <w:lang w:val="pt-BR"/>
        </w:rPr>
        <w:t>xpert em:</w:t>
      </w:r>
    </w:p>
    <w:p w14:paraId="0B315F5E" w14:textId="77777777" w:rsidR="001925FD" w:rsidRDefault="001925FD" w:rsidP="00970303">
      <w:pPr>
        <w:jc w:val="both"/>
        <w:rPr>
          <w:lang w:val="pt-BR"/>
        </w:rPr>
      </w:pPr>
      <w:r>
        <w:rPr>
          <w:lang w:val="pt-BR"/>
        </w:rPr>
        <w:t>- Atendimento e fidelização do cliente, aplicabilidade do conceito financeiro e negociação para impulsionar consultórios e clínicas de profissionais da saúde.</w:t>
      </w:r>
    </w:p>
    <w:p w14:paraId="002440A4" w14:textId="77777777" w:rsidR="001925FD" w:rsidRDefault="001925FD" w:rsidP="00970303">
      <w:pPr>
        <w:jc w:val="both"/>
        <w:rPr>
          <w:lang w:val="pt-BR"/>
        </w:rPr>
      </w:pPr>
      <w:r>
        <w:rPr>
          <w:lang w:val="pt-BR"/>
        </w:rPr>
        <w:t>- Desenvolvimento de negócios, plano de marketing para ampliação do mercado de atuação e captação de clientes, positivação de clientes, diagnóstico de necessidades e planejamento de ações voltados ao suporte clínico e comercial na área da saúde.</w:t>
      </w:r>
    </w:p>
    <w:p w14:paraId="09D07C7E" w14:textId="77777777" w:rsidR="001925FD" w:rsidRPr="001911FC" w:rsidRDefault="001925FD" w:rsidP="001925FD">
      <w:pPr>
        <w:rPr>
          <w:lang w:val="pt-BR"/>
        </w:rPr>
      </w:pPr>
      <w:r>
        <w:rPr>
          <w:lang w:val="pt-BR"/>
        </w:rPr>
        <w:t>- I</w:t>
      </w:r>
      <w:r w:rsidRPr="001911FC">
        <w:rPr>
          <w:lang w:val="pt-BR"/>
        </w:rPr>
        <w:t xml:space="preserve">mplementação de projetos e aquisição de recursos que viabilizem a jornada do paciente; </w:t>
      </w:r>
      <w:r>
        <w:rPr>
          <w:lang w:val="pt-BR"/>
        </w:rPr>
        <w:t>p</w:t>
      </w:r>
      <w:r w:rsidRPr="001911FC">
        <w:rPr>
          <w:lang w:val="pt-BR"/>
        </w:rPr>
        <w:t xml:space="preserve">lanejamento e execução da estratégia de vendas para determinar a visão comercial e prática, identificando lacunas e estabelecendo soluções para impulsionar o crescimento de vendas. </w:t>
      </w:r>
    </w:p>
    <w:p w14:paraId="1E44A7FF" w14:textId="77777777" w:rsidR="001925FD" w:rsidRDefault="001925FD" w:rsidP="001925FD">
      <w:pPr>
        <w:rPr>
          <w:lang w:val="pt-BR"/>
        </w:rPr>
      </w:pPr>
    </w:p>
    <w:p w14:paraId="46B99EF8" w14:textId="4AEDA8A9" w:rsidR="001925FD" w:rsidRDefault="001925FD" w:rsidP="001911FC">
      <w:pPr>
        <w:rPr>
          <w:b/>
          <w:bCs/>
          <w:lang w:val="pt-BR"/>
        </w:rPr>
      </w:pPr>
    </w:p>
    <w:p w14:paraId="104F098C" w14:textId="77777777" w:rsidR="001911FC" w:rsidRDefault="001911FC" w:rsidP="001911FC">
      <w:pPr>
        <w:rPr>
          <w:lang w:val="pt-BR"/>
        </w:rPr>
      </w:pPr>
    </w:p>
    <w:p w14:paraId="4293F7C5" w14:textId="77777777" w:rsidR="00E86229" w:rsidRPr="001911FC" w:rsidRDefault="00E86229" w:rsidP="001911FC">
      <w:pPr>
        <w:rPr>
          <w:lang w:val="pt-BR"/>
        </w:rPr>
      </w:pPr>
    </w:p>
    <w:sectPr w:rsidR="00E86229" w:rsidRPr="001911FC" w:rsidSect="004C55DB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8F63C" w14:textId="77777777" w:rsidR="0034631A" w:rsidRDefault="0034631A" w:rsidP="00D766DE">
      <w:r>
        <w:separator/>
      </w:r>
    </w:p>
  </w:endnote>
  <w:endnote w:type="continuationSeparator" w:id="0">
    <w:p w14:paraId="5AD48120" w14:textId="77777777" w:rsidR="0034631A" w:rsidRDefault="0034631A" w:rsidP="00D76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82976" w14:textId="77777777" w:rsidR="0034631A" w:rsidRDefault="0034631A" w:rsidP="00D766DE">
      <w:r>
        <w:separator/>
      </w:r>
    </w:p>
  </w:footnote>
  <w:footnote w:type="continuationSeparator" w:id="0">
    <w:p w14:paraId="45F65475" w14:textId="77777777" w:rsidR="0034631A" w:rsidRDefault="0034631A" w:rsidP="00D766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68C1A9C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B2C5000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0623994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0C6EA8C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707D66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A452D0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DCDCB0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B921B9A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67078C2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4E8C43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D21326B"/>
    <w:multiLevelType w:val="multilevel"/>
    <w:tmpl w:val="04090023"/>
    <w:styleLink w:val="Artigoseo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26345EB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272277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AEB0273"/>
    <w:multiLevelType w:val="multilevel"/>
    <w:tmpl w:val="526206A0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2"/>
  </w:num>
  <w:num w:numId="2">
    <w:abstractNumId w:val="12"/>
  </w:num>
  <w:num w:numId="3">
    <w:abstractNumId w:val="10"/>
  </w:num>
  <w:num w:numId="4">
    <w:abstractNumId w:val="24"/>
  </w:num>
  <w:num w:numId="5">
    <w:abstractNumId w:val="13"/>
  </w:num>
  <w:num w:numId="6">
    <w:abstractNumId w:val="19"/>
  </w:num>
  <w:num w:numId="7">
    <w:abstractNumId w:val="2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3"/>
  </w:num>
  <w:num w:numId="21">
    <w:abstractNumId w:val="20"/>
  </w:num>
  <w:num w:numId="22">
    <w:abstractNumId w:val="11"/>
  </w:num>
  <w:num w:numId="23">
    <w:abstractNumId w:val="25"/>
  </w:num>
  <w:num w:numId="24">
    <w:abstractNumId w:val="15"/>
  </w:num>
  <w:num w:numId="25">
    <w:abstractNumId w:val="18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FC"/>
    <w:rsid w:val="0010031F"/>
    <w:rsid w:val="001911FC"/>
    <w:rsid w:val="001925FD"/>
    <w:rsid w:val="00215B8F"/>
    <w:rsid w:val="0034631A"/>
    <w:rsid w:val="00451A1B"/>
    <w:rsid w:val="004C55DB"/>
    <w:rsid w:val="004E108E"/>
    <w:rsid w:val="005D7231"/>
    <w:rsid w:val="00645252"/>
    <w:rsid w:val="006D3D74"/>
    <w:rsid w:val="0083569A"/>
    <w:rsid w:val="00970303"/>
    <w:rsid w:val="00A9204E"/>
    <w:rsid w:val="00C71D98"/>
    <w:rsid w:val="00D72E08"/>
    <w:rsid w:val="00D766DE"/>
    <w:rsid w:val="00DC040A"/>
    <w:rsid w:val="00E86229"/>
    <w:rsid w:val="00ED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5177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6DE"/>
    <w:rPr>
      <w:rFonts w:ascii="Calibri" w:hAnsi="Calibri" w:cs="Calibri"/>
    </w:rPr>
  </w:style>
  <w:style w:type="paragraph" w:styleId="Ttulo1">
    <w:name w:val="heading 1"/>
    <w:basedOn w:val="Normal"/>
    <w:next w:val="Normal"/>
    <w:link w:val="Ttulo1Char"/>
    <w:uiPriority w:val="9"/>
    <w:qFormat/>
    <w:rsid w:val="00D766DE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766DE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766DE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766DE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766DE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D766DE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766DE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D766DE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766DE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766DE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D766DE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D766DE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D766DE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Ttulo5Char">
    <w:name w:val="Título 5 Char"/>
    <w:basedOn w:val="Fontepargpadro"/>
    <w:link w:val="Ttulo5"/>
    <w:uiPriority w:val="9"/>
    <w:rsid w:val="00D766DE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Ttulo6Char">
    <w:name w:val="Título 6 Char"/>
    <w:basedOn w:val="Fontepargpadro"/>
    <w:link w:val="Ttulo6"/>
    <w:uiPriority w:val="9"/>
    <w:rsid w:val="00D766DE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D766DE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rsid w:val="00D766DE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Ttulo9Char">
    <w:name w:val="Título 9 Char"/>
    <w:basedOn w:val="Fontepargpadro"/>
    <w:link w:val="Ttulo9"/>
    <w:uiPriority w:val="9"/>
    <w:rsid w:val="00D766DE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Ttulo">
    <w:name w:val="Title"/>
    <w:basedOn w:val="Normal"/>
    <w:next w:val="Normal"/>
    <w:link w:val="TtuloChar"/>
    <w:uiPriority w:val="10"/>
    <w:qFormat/>
    <w:rsid w:val="00D766DE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766DE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66D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66DE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nfaseSutil">
    <w:name w:val="Subtle Emphasis"/>
    <w:basedOn w:val="Fontepargpadro"/>
    <w:uiPriority w:val="19"/>
    <w:qFormat/>
    <w:rsid w:val="00D766DE"/>
    <w:rPr>
      <w:rFonts w:ascii="Calibri" w:hAnsi="Calibri" w:cs="Calibri"/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sid w:val="00D766DE"/>
    <w:rPr>
      <w:rFonts w:ascii="Calibri" w:hAnsi="Calibri" w:cs="Calibri"/>
      <w:i/>
      <w:iCs/>
    </w:rPr>
  </w:style>
  <w:style w:type="character" w:styleId="nfaseIntensa">
    <w:name w:val="Intense Emphasis"/>
    <w:basedOn w:val="Fontepargpadro"/>
    <w:uiPriority w:val="21"/>
    <w:qFormat/>
    <w:rsid w:val="00D766DE"/>
    <w:rPr>
      <w:rFonts w:ascii="Calibri" w:hAnsi="Calibri" w:cs="Calibri"/>
      <w:i/>
      <w:iCs/>
      <w:color w:val="1F4E79" w:themeColor="accent1" w:themeShade="80"/>
    </w:rPr>
  </w:style>
  <w:style w:type="character" w:styleId="Forte">
    <w:name w:val="Strong"/>
    <w:basedOn w:val="Fontepargpadro"/>
    <w:uiPriority w:val="22"/>
    <w:qFormat/>
    <w:rsid w:val="00D766DE"/>
    <w:rPr>
      <w:rFonts w:ascii="Calibri" w:hAnsi="Calibri" w:cs="Calibri"/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D766D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766DE"/>
    <w:rPr>
      <w:rFonts w:ascii="Calibri" w:hAnsi="Calibri" w:cs="Calibri"/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766DE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766DE"/>
    <w:rPr>
      <w:rFonts w:ascii="Calibri" w:hAnsi="Calibri" w:cs="Calibri"/>
      <w:i/>
      <w:iCs/>
      <w:color w:val="1F4E79" w:themeColor="accent1" w:themeShade="80"/>
    </w:rPr>
  </w:style>
  <w:style w:type="character" w:styleId="RefernciaSutil">
    <w:name w:val="Subtle Reference"/>
    <w:basedOn w:val="Fontepargpadro"/>
    <w:uiPriority w:val="31"/>
    <w:qFormat/>
    <w:rsid w:val="00D766DE"/>
    <w:rPr>
      <w:rFonts w:ascii="Calibri" w:hAnsi="Calibri" w:cs="Calibri"/>
      <w:smallCaps/>
      <w:color w:val="5A5A5A" w:themeColor="text1" w:themeTint="A5"/>
    </w:rPr>
  </w:style>
  <w:style w:type="character" w:styleId="RefernciaIntensa">
    <w:name w:val="Intense Reference"/>
    <w:basedOn w:val="Fontepargpadro"/>
    <w:uiPriority w:val="32"/>
    <w:qFormat/>
    <w:rsid w:val="00D766DE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TtulodoLivro">
    <w:name w:val="Book Title"/>
    <w:basedOn w:val="Fontepargpadro"/>
    <w:uiPriority w:val="33"/>
    <w:qFormat/>
    <w:rsid w:val="00D766DE"/>
    <w:rPr>
      <w:rFonts w:ascii="Calibri" w:hAnsi="Calibri" w:cs="Calibri"/>
      <w:b/>
      <w:bCs/>
      <w:i/>
      <w:iCs/>
      <w:spacing w:val="5"/>
    </w:rPr>
  </w:style>
  <w:style w:type="character" w:styleId="Hyperlink">
    <w:name w:val="Hyperlink"/>
    <w:basedOn w:val="Fontepargpadro"/>
    <w:uiPriority w:val="99"/>
    <w:unhideWhenUsed/>
    <w:rsid w:val="00D766DE"/>
    <w:rPr>
      <w:rFonts w:ascii="Calibri" w:hAnsi="Calibri" w:cs="Calibri"/>
      <w:color w:val="1F4E79" w:themeColor="accent1" w:themeShade="80"/>
      <w:u w:val="single"/>
    </w:rPr>
  </w:style>
  <w:style w:type="character" w:styleId="HiperlinkVisitado">
    <w:name w:val="FollowedHyperlink"/>
    <w:basedOn w:val="Fontepargpadro"/>
    <w:uiPriority w:val="99"/>
    <w:unhideWhenUsed/>
    <w:rsid w:val="00D766DE"/>
    <w:rPr>
      <w:rFonts w:ascii="Calibri" w:hAnsi="Calibri" w:cs="Calibri"/>
      <w:color w:val="954F72" w:themeColor="followedHyperlink"/>
      <w:u w:val="single"/>
    </w:rPr>
  </w:style>
  <w:style w:type="paragraph" w:styleId="Legenda">
    <w:name w:val="caption"/>
    <w:basedOn w:val="Normal"/>
    <w:next w:val="Normal"/>
    <w:uiPriority w:val="35"/>
    <w:unhideWhenUsed/>
    <w:qFormat/>
    <w:rsid w:val="00D766DE"/>
    <w:pPr>
      <w:spacing w:after="200"/>
    </w:pPr>
    <w:rPr>
      <w:i/>
      <w:iCs/>
      <w:color w:val="44546A" w:themeColor="text2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66DE"/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66DE"/>
    <w:rPr>
      <w:rFonts w:ascii="Segoe UI" w:hAnsi="Segoe UI" w:cs="Segoe UI"/>
      <w:szCs w:val="18"/>
    </w:rPr>
  </w:style>
  <w:style w:type="paragraph" w:styleId="Textoembloco">
    <w:name w:val="Block Text"/>
    <w:basedOn w:val="Normal"/>
    <w:uiPriority w:val="99"/>
    <w:semiHidden/>
    <w:unhideWhenUsed/>
    <w:rsid w:val="00D766DE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D766DE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D766DE"/>
    <w:rPr>
      <w:rFonts w:ascii="Calibri" w:hAnsi="Calibri" w:cs="Calibri"/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766DE"/>
    <w:pPr>
      <w:spacing w:after="120"/>
      <w:ind w:left="360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766DE"/>
    <w:rPr>
      <w:rFonts w:ascii="Calibri" w:hAnsi="Calibri" w:cs="Calibri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D766DE"/>
    <w:rPr>
      <w:rFonts w:ascii="Calibri" w:hAnsi="Calibri" w:cs="Calibri"/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766DE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766DE"/>
    <w:rPr>
      <w:rFonts w:ascii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766D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766DE"/>
    <w:rPr>
      <w:rFonts w:ascii="Calibri" w:hAnsi="Calibri" w:cs="Calibri"/>
      <w:b/>
      <w:bCs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D766DE"/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D766DE"/>
    <w:rPr>
      <w:rFonts w:ascii="Segoe UI" w:hAnsi="Segoe UI" w:cs="Segoe UI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766DE"/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D766DE"/>
    <w:rPr>
      <w:rFonts w:ascii="Calibri" w:hAnsi="Calibri" w:cs="Calibri"/>
      <w:szCs w:val="20"/>
    </w:rPr>
  </w:style>
  <w:style w:type="paragraph" w:styleId="Remetente">
    <w:name w:val="envelope return"/>
    <w:basedOn w:val="Normal"/>
    <w:uiPriority w:val="99"/>
    <w:semiHidden/>
    <w:unhideWhenUsed/>
    <w:rsid w:val="00D766DE"/>
    <w:rPr>
      <w:rFonts w:ascii="Calibri Light" w:eastAsiaTheme="majorEastAsia" w:hAnsi="Calibri Light" w:cs="Calibri Light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766DE"/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766DE"/>
    <w:rPr>
      <w:rFonts w:ascii="Calibri" w:hAnsi="Calibri" w:cs="Calibri"/>
      <w:szCs w:val="20"/>
    </w:rPr>
  </w:style>
  <w:style w:type="character" w:styleId="CdigoHTML">
    <w:name w:val="HTML Code"/>
    <w:basedOn w:val="Fontepargpadro"/>
    <w:uiPriority w:val="99"/>
    <w:semiHidden/>
    <w:unhideWhenUsed/>
    <w:rsid w:val="00D766DE"/>
    <w:rPr>
      <w:rFonts w:ascii="Consolas" w:hAnsi="Consolas" w:cs="Calibri"/>
      <w:sz w:val="22"/>
      <w:szCs w:val="20"/>
    </w:rPr>
  </w:style>
  <w:style w:type="character" w:styleId="TecladoHTML">
    <w:name w:val="HTML Keyboard"/>
    <w:basedOn w:val="Fontepargpadro"/>
    <w:uiPriority w:val="99"/>
    <w:semiHidden/>
    <w:unhideWhenUsed/>
    <w:rsid w:val="00D766DE"/>
    <w:rPr>
      <w:rFonts w:ascii="Consolas" w:hAnsi="Consolas" w:cs="Calibri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D766DE"/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D766DE"/>
    <w:rPr>
      <w:rFonts w:ascii="Consolas" w:hAnsi="Consolas" w:cs="Calibri"/>
      <w:szCs w:val="20"/>
    </w:rPr>
  </w:style>
  <w:style w:type="character" w:styleId="MquinadeescreverHTML">
    <w:name w:val="HTML Typewriter"/>
    <w:basedOn w:val="Fontepargpadro"/>
    <w:uiPriority w:val="99"/>
    <w:semiHidden/>
    <w:unhideWhenUsed/>
    <w:rsid w:val="00D766DE"/>
    <w:rPr>
      <w:rFonts w:ascii="Consolas" w:hAnsi="Consolas" w:cs="Calibri"/>
      <w:sz w:val="22"/>
      <w:szCs w:val="20"/>
    </w:rPr>
  </w:style>
  <w:style w:type="paragraph" w:styleId="Textodemacro">
    <w:name w:val="macro"/>
    <w:link w:val="TextodemacroChar"/>
    <w:uiPriority w:val="99"/>
    <w:semiHidden/>
    <w:unhideWhenUsed/>
    <w:rsid w:val="00D766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D766DE"/>
    <w:rPr>
      <w:rFonts w:ascii="Consolas" w:hAnsi="Consolas" w:cs="Calibri"/>
      <w:szCs w:val="20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766DE"/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766DE"/>
    <w:rPr>
      <w:rFonts w:ascii="Consolas" w:hAnsi="Consolas" w:cs="Calibri"/>
      <w:szCs w:val="21"/>
    </w:rPr>
  </w:style>
  <w:style w:type="character" w:styleId="TextodoEspaoReservado">
    <w:name w:val="Placeholder Text"/>
    <w:basedOn w:val="Fontepargpadro"/>
    <w:uiPriority w:val="99"/>
    <w:semiHidden/>
    <w:rsid w:val="00D766DE"/>
    <w:rPr>
      <w:rFonts w:ascii="Calibri" w:hAnsi="Calibri" w:cs="Calibri"/>
      <w:color w:val="3B3838" w:themeColor="background2" w:themeShade="40"/>
    </w:rPr>
  </w:style>
  <w:style w:type="paragraph" w:styleId="Cabealho">
    <w:name w:val="header"/>
    <w:basedOn w:val="Normal"/>
    <w:link w:val="CabealhoChar"/>
    <w:uiPriority w:val="99"/>
    <w:unhideWhenUsed/>
    <w:rsid w:val="00D766DE"/>
  </w:style>
  <w:style w:type="character" w:customStyle="1" w:styleId="CabealhoChar">
    <w:name w:val="Cabeçalho Char"/>
    <w:basedOn w:val="Fontepargpadro"/>
    <w:link w:val="Cabealho"/>
    <w:uiPriority w:val="99"/>
    <w:rsid w:val="00D766DE"/>
    <w:rPr>
      <w:rFonts w:ascii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D766DE"/>
  </w:style>
  <w:style w:type="character" w:customStyle="1" w:styleId="RodapChar">
    <w:name w:val="Rodapé Char"/>
    <w:basedOn w:val="Fontepargpadro"/>
    <w:link w:val="Rodap"/>
    <w:uiPriority w:val="99"/>
    <w:rsid w:val="00D766DE"/>
    <w:rPr>
      <w:rFonts w:ascii="Calibri" w:hAnsi="Calibri" w:cs="Calibri"/>
    </w:rPr>
  </w:style>
  <w:style w:type="paragraph" w:styleId="Sumrio9">
    <w:name w:val="toc 9"/>
    <w:basedOn w:val="Normal"/>
    <w:next w:val="Normal"/>
    <w:autoRedefine/>
    <w:uiPriority w:val="39"/>
    <w:semiHidden/>
    <w:unhideWhenUsed/>
    <w:rsid w:val="00D766DE"/>
    <w:pPr>
      <w:spacing w:after="120"/>
      <w:ind w:left="1757"/>
    </w:pPr>
  </w:style>
  <w:style w:type="character" w:styleId="Meno">
    <w:name w:val="Mention"/>
    <w:basedOn w:val="Fontepargpadro"/>
    <w:uiPriority w:val="99"/>
    <w:semiHidden/>
    <w:unhideWhenUsed/>
    <w:rsid w:val="00D766DE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Semlista"/>
    <w:uiPriority w:val="99"/>
    <w:semiHidden/>
    <w:unhideWhenUsed/>
    <w:rsid w:val="00D766DE"/>
    <w:pPr>
      <w:numPr>
        <w:numId w:val="24"/>
      </w:numPr>
    </w:pPr>
  </w:style>
  <w:style w:type="numbering" w:styleId="1ai">
    <w:name w:val="Outline List 1"/>
    <w:basedOn w:val="Semlista"/>
    <w:uiPriority w:val="99"/>
    <w:semiHidden/>
    <w:unhideWhenUsed/>
    <w:rsid w:val="00D766DE"/>
    <w:pPr>
      <w:numPr>
        <w:numId w:val="25"/>
      </w:numPr>
    </w:pPr>
  </w:style>
  <w:style w:type="character" w:styleId="VarivelHTML">
    <w:name w:val="HTML Variable"/>
    <w:basedOn w:val="Fontepargpadro"/>
    <w:uiPriority w:val="99"/>
    <w:semiHidden/>
    <w:unhideWhenUsed/>
    <w:rsid w:val="00D766DE"/>
    <w:rPr>
      <w:rFonts w:ascii="Calibri" w:hAnsi="Calibri" w:cs="Calibri"/>
      <w:i/>
      <w:iCs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D766DE"/>
    <w:rPr>
      <w:i/>
      <w:iCs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D766DE"/>
    <w:rPr>
      <w:rFonts w:ascii="Calibri" w:hAnsi="Calibri" w:cs="Calibri"/>
      <w:i/>
      <w:iCs/>
    </w:rPr>
  </w:style>
  <w:style w:type="character" w:styleId="DefinioHTML">
    <w:name w:val="HTML Definition"/>
    <w:basedOn w:val="Fontepargpadro"/>
    <w:uiPriority w:val="99"/>
    <w:semiHidden/>
    <w:unhideWhenUsed/>
    <w:rsid w:val="00D766DE"/>
    <w:rPr>
      <w:rFonts w:ascii="Calibri" w:hAnsi="Calibri" w:cs="Calibri"/>
      <w:i/>
      <w:iCs/>
    </w:rPr>
  </w:style>
  <w:style w:type="character" w:styleId="CitaoHTML">
    <w:name w:val="HTML Cite"/>
    <w:basedOn w:val="Fontepargpadro"/>
    <w:uiPriority w:val="99"/>
    <w:semiHidden/>
    <w:unhideWhenUsed/>
    <w:rsid w:val="00D766DE"/>
    <w:rPr>
      <w:rFonts w:ascii="Calibri" w:hAnsi="Calibri" w:cs="Calibri"/>
      <w:i/>
      <w:iCs/>
    </w:rPr>
  </w:style>
  <w:style w:type="character" w:styleId="ExemploHTML">
    <w:name w:val="HTML Sample"/>
    <w:basedOn w:val="Fontepargpadro"/>
    <w:uiPriority w:val="99"/>
    <w:semiHidden/>
    <w:unhideWhenUsed/>
    <w:rsid w:val="00D766DE"/>
    <w:rPr>
      <w:rFonts w:ascii="Consolas" w:hAnsi="Consolas" w:cs="Calibri"/>
      <w:sz w:val="24"/>
      <w:szCs w:val="24"/>
    </w:rPr>
  </w:style>
  <w:style w:type="character" w:styleId="AcrnimoHTML">
    <w:name w:val="HTML Acronym"/>
    <w:basedOn w:val="Fontepargpadro"/>
    <w:uiPriority w:val="99"/>
    <w:semiHidden/>
    <w:unhideWhenUsed/>
    <w:rsid w:val="00D766DE"/>
    <w:rPr>
      <w:rFonts w:ascii="Calibri" w:hAnsi="Calibri" w:cs="Calibri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D766DE"/>
    <w:pPr>
      <w:spacing w:after="100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D766DE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semiHidden/>
    <w:unhideWhenUsed/>
    <w:rsid w:val="00D766DE"/>
    <w:pPr>
      <w:spacing w:after="100"/>
      <w:ind w:left="440"/>
    </w:pPr>
  </w:style>
  <w:style w:type="paragraph" w:styleId="Sumrio4">
    <w:name w:val="toc 4"/>
    <w:basedOn w:val="Normal"/>
    <w:next w:val="Normal"/>
    <w:autoRedefine/>
    <w:uiPriority w:val="39"/>
    <w:semiHidden/>
    <w:unhideWhenUsed/>
    <w:rsid w:val="00D766DE"/>
    <w:pPr>
      <w:spacing w:after="100"/>
      <w:ind w:left="660"/>
    </w:pPr>
  </w:style>
  <w:style w:type="paragraph" w:styleId="Sumrio5">
    <w:name w:val="toc 5"/>
    <w:basedOn w:val="Normal"/>
    <w:next w:val="Normal"/>
    <w:autoRedefine/>
    <w:uiPriority w:val="39"/>
    <w:semiHidden/>
    <w:unhideWhenUsed/>
    <w:rsid w:val="00D766DE"/>
    <w:pPr>
      <w:spacing w:after="100"/>
      <w:ind w:left="880"/>
    </w:pPr>
  </w:style>
  <w:style w:type="paragraph" w:styleId="Sumrio6">
    <w:name w:val="toc 6"/>
    <w:basedOn w:val="Normal"/>
    <w:next w:val="Normal"/>
    <w:autoRedefine/>
    <w:uiPriority w:val="39"/>
    <w:semiHidden/>
    <w:unhideWhenUsed/>
    <w:rsid w:val="00D766DE"/>
    <w:pPr>
      <w:spacing w:after="100"/>
      <w:ind w:left="1100"/>
    </w:pPr>
  </w:style>
  <w:style w:type="paragraph" w:styleId="Sumrio7">
    <w:name w:val="toc 7"/>
    <w:basedOn w:val="Normal"/>
    <w:next w:val="Normal"/>
    <w:autoRedefine/>
    <w:uiPriority w:val="39"/>
    <w:semiHidden/>
    <w:unhideWhenUsed/>
    <w:rsid w:val="00D766DE"/>
    <w:pPr>
      <w:spacing w:after="100"/>
      <w:ind w:left="1320"/>
    </w:pPr>
  </w:style>
  <w:style w:type="paragraph" w:styleId="Sumrio8">
    <w:name w:val="toc 8"/>
    <w:basedOn w:val="Normal"/>
    <w:next w:val="Normal"/>
    <w:autoRedefine/>
    <w:uiPriority w:val="39"/>
    <w:semiHidden/>
    <w:unhideWhenUsed/>
    <w:rsid w:val="00D766DE"/>
    <w:pPr>
      <w:spacing w:after="100"/>
      <w:ind w:left="1540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766DE"/>
    <w:pPr>
      <w:outlineLvl w:val="9"/>
    </w:pPr>
    <w:rPr>
      <w:color w:val="2E74B5" w:themeColor="accent1" w:themeShade="BF"/>
    </w:rPr>
  </w:style>
  <w:style w:type="table" w:styleId="Tabelaprofissional">
    <w:name w:val="Table Professional"/>
    <w:basedOn w:val="Tabelanormal"/>
    <w:uiPriority w:val="99"/>
    <w:semiHidden/>
    <w:unhideWhenUsed/>
    <w:rsid w:val="00D766D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istaMdia1">
    <w:name w:val="Medium List 1"/>
    <w:basedOn w:val="Tabelanormal"/>
    <w:uiPriority w:val="65"/>
    <w:semiHidden/>
    <w:unhideWhenUsed/>
    <w:rsid w:val="00D766D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D766DE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ListaMdia1-nfase2">
    <w:name w:val="Medium List 1 Accent 2"/>
    <w:basedOn w:val="Tabelanormal"/>
    <w:uiPriority w:val="65"/>
    <w:semiHidden/>
    <w:unhideWhenUsed/>
    <w:rsid w:val="00D766DE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aMdia1-nfase3">
    <w:name w:val="Medium List 1 Accent 3"/>
    <w:basedOn w:val="Tabelanormal"/>
    <w:uiPriority w:val="65"/>
    <w:semiHidden/>
    <w:unhideWhenUsed/>
    <w:rsid w:val="00D766DE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aMdia1-nfase4">
    <w:name w:val="Medium List 1 Accent 4"/>
    <w:basedOn w:val="Tabelanormal"/>
    <w:uiPriority w:val="65"/>
    <w:semiHidden/>
    <w:unhideWhenUsed/>
    <w:rsid w:val="00D766DE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aMdia1-nfase5">
    <w:name w:val="Medium List 1 Accent 5"/>
    <w:basedOn w:val="Tabelanormal"/>
    <w:uiPriority w:val="65"/>
    <w:semiHidden/>
    <w:unhideWhenUsed/>
    <w:rsid w:val="00D766DE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ListaMdia1-nfase6">
    <w:name w:val="Medium List 1 Accent 6"/>
    <w:basedOn w:val="Tabelanormal"/>
    <w:uiPriority w:val="65"/>
    <w:semiHidden/>
    <w:unhideWhenUsed/>
    <w:rsid w:val="00D766DE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D766DE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semiHidden/>
    <w:unhideWhenUsed/>
    <w:rsid w:val="00D766DE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semiHidden/>
    <w:unhideWhenUsed/>
    <w:rsid w:val="00D766DE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semiHidden/>
    <w:unhideWhenUsed/>
    <w:rsid w:val="00D766DE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semiHidden/>
    <w:unhideWhenUsed/>
    <w:rsid w:val="00D766DE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semiHidden/>
    <w:unhideWhenUsed/>
    <w:rsid w:val="00D766DE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semiHidden/>
    <w:unhideWhenUsed/>
    <w:rsid w:val="00D766DE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Mdio1">
    <w:name w:val="Medium Shading 1"/>
    <w:basedOn w:val="Tabelanormal"/>
    <w:uiPriority w:val="63"/>
    <w:semiHidden/>
    <w:unhideWhenUsed/>
    <w:rsid w:val="00D766D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D766DE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semiHidden/>
    <w:unhideWhenUsed/>
    <w:rsid w:val="00D766DE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semiHidden/>
    <w:unhideWhenUsed/>
    <w:rsid w:val="00D766D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semiHidden/>
    <w:unhideWhenUsed/>
    <w:rsid w:val="00D766DE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semiHidden/>
    <w:unhideWhenUsed/>
    <w:rsid w:val="00D766DE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semiHidden/>
    <w:unhideWhenUsed/>
    <w:rsid w:val="00D766DE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semiHidden/>
    <w:unhideWhenUsed/>
    <w:rsid w:val="00D766D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D766D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semiHidden/>
    <w:unhideWhenUsed/>
    <w:rsid w:val="00D766D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semiHidden/>
    <w:unhideWhenUsed/>
    <w:rsid w:val="00D766D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semiHidden/>
    <w:unhideWhenUsed/>
    <w:rsid w:val="00D766D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semiHidden/>
    <w:unhideWhenUsed/>
    <w:rsid w:val="00D766D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semiHidden/>
    <w:unhideWhenUsed/>
    <w:rsid w:val="00D766D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radeMdia1">
    <w:name w:val="Medium Grid 1"/>
    <w:basedOn w:val="Tabelanormal"/>
    <w:uiPriority w:val="67"/>
    <w:semiHidden/>
    <w:unhideWhenUsed/>
    <w:rsid w:val="00D766D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semiHidden/>
    <w:unhideWhenUsed/>
    <w:rsid w:val="00D766DE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GradeMdia1-nfase2">
    <w:name w:val="Medium Grid 1 Accent 2"/>
    <w:basedOn w:val="Tabelanormal"/>
    <w:uiPriority w:val="67"/>
    <w:semiHidden/>
    <w:unhideWhenUsed/>
    <w:rsid w:val="00D766DE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adeMdia1-nfase3">
    <w:name w:val="Medium Grid 1 Accent 3"/>
    <w:basedOn w:val="Tabelanormal"/>
    <w:uiPriority w:val="67"/>
    <w:semiHidden/>
    <w:unhideWhenUsed/>
    <w:rsid w:val="00D766D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adeMdia1-nfase4">
    <w:name w:val="Medium Grid 1 Accent 4"/>
    <w:basedOn w:val="Tabelanormal"/>
    <w:uiPriority w:val="67"/>
    <w:semiHidden/>
    <w:unhideWhenUsed/>
    <w:rsid w:val="00D766DE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adeMdia1-nfase5">
    <w:name w:val="Medium Grid 1 Accent 5"/>
    <w:basedOn w:val="Tabelanormal"/>
    <w:uiPriority w:val="67"/>
    <w:semiHidden/>
    <w:unhideWhenUsed/>
    <w:rsid w:val="00D766DE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adeMdia1-nfase6">
    <w:name w:val="Medium Grid 1 Accent 6"/>
    <w:basedOn w:val="Tabelanormal"/>
    <w:uiPriority w:val="67"/>
    <w:semiHidden/>
    <w:unhideWhenUsed/>
    <w:rsid w:val="00D766DE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radeMdia2">
    <w:name w:val="Medium Grid 2"/>
    <w:basedOn w:val="Tabelanormal"/>
    <w:uiPriority w:val="68"/>
    <w:semiHidden/>
    <w:unhideWhenUsed/>
    <w:rsid w:val="00D766DE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semiHidden/>
    <w:unhideWhenUsed/>
    <w:rsid w:val="00D766DE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semiHidden/>
    <w:unhideWhenUsed/>
    <w:rsid w:val="00D766DE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semiHidden/>
    <w:unhideWhenUsed/>
    <w:rsid w:val="00D766DE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semiHidden/>
    <w:unhideWhenUsed/>
    <w:rsid w:val="00D766DE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semiHidden/>
    <w:unhideWhenUsed/>
    <w:rsid w:val="00D766DE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semiHidden/>
    <w:unhideWhenUsed/>
    <w:rsid w:val="00D766DE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semiHidden/>
    <w:unhideWhenUsed/>
    <w:rsid w:val="00D766D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semiHidden/>
    <w:unhideWhenUsed/>
    <w:rsid w:val="00D766D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GradeMdia3-nfase2">
    <w:name w:val="Medium Grid 3 Accent 2"/>
    <w:basedOn w:val="Tabelanormal"/>
    <w:uiPriority w:val="69"/>
    <w:semiHidden/>
    <w:unhideWhenUsed/>
    <w:rsid w:val="00D766D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GradeMdia3-nfase3">
    <w:name w:val="Medium Grid 3 Accent 3"/>
    <w:basedOn w:val="Tabelanormal"/>
    <w:uiPriority w:val="69"/>
    <w:semiHidden/>
    <w:unhideWhenUsed/>
    <w:rsid w:val="00D766D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GradeMdia3-nfase4">
    <w:name w:val="Medium Grid 3 Accent 4"/>
    <w:basedOn w:val="Tabelanormal"/>
    <w:uiPriority w:val="69"/>
    <w:semiHidden/>
    <w:unhideWhenUsed/>
    <w:rsid w:val="00D766D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GradeMdia3-nfase5">
    <w:name w:val="Medium Grid 3 Accent 5"/>
    <w:basedOn w:val="Tabelanormal"/>
    <w:uiPriority w:val="69"/>
    <w:semiHidden/>
    <w:unhideWhenUsed/>
    <w:rsid w:val="00D766D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GradeMdia3-nfase6">
    <w:name w:val="Medium Grid 3 Accent 6"/>
    <w:basedOn w:val="Tabelanormal"/>
    <w:uiPriority w:val="69"/>
    <w:semiHidden/>
    <w:unhideWhenUsed/>
    <w:rsid w:val="00D766D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a">
    <w:name w:val="Bibliography"/>
    <w:basedOn w:val="Normal"/>
    <w:next w:val="Normal"/>
    <w:uiPriority w:val="37"/>
    <w:semiHidden/>
    <w:unhideWhenUsed/>
    <w:rsid w:val="00D766DE"/>
  </w:style>
  <w:style w:type="character" w:styleId="Hashtag">
    <w:name w:val="Hashtag"/>
    <w:basedOn w:val="Fontepargpadro"/>
    <w:uiPriority w:val="99"/>
    <w:semiHidden/>
    <w:unhideWhenUsed/>
    <w:rsid w:val="00D766DE"/>
    <w:rPr>
      <w:rFonts w:ascii="Calibri" w:hAnsi="Calibri" w:cs="Calibri"/>
      <w:color w:val="2B579A"/>
      <w:shd w:val="clear" w:color="auto" w:fill="E1DFDD"/>
    </w:r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D766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D766DE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Tabelaelegante">
    <w:name w:val="Table Elegant"/>
    <w:basedOn w:val="Tabelanormal"/>
    <w:uiPriority w:val="99"/>
    <w:semiHidden/>
    <w:unhideWhenUsed/>
    <w:rsid w:val="00D766D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"/>
    <w:uiPriority w:val="99"/>
    <w:semiHidden/>
    <w:unhideWhenUsed/>
    <w:rsid w:val="00D766DE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D766DE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D766DE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D766DE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D766DE"/>
    <w:pPr>
      <w:ind w:left="1800" w:hanging="360"/>
      <w:contextualSpacing/>
    </w:pPr>
  </w:style>
  <w:style w:type="table" w:styleId="Tabelaemlista1">
    <w:name w:val="Table List 1"/>
    <w:basedOn w:val="Tabelanormal"/>
    <w:uiPriority w:val="99"/>
    <w:semiHidden/>
    <w:unhideWhenUsed/>
    <w:rsid w:val="00D766D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uiPriority w:val="99"/>
    <w:semiHidden/>
    <w:unhideWhenUsed/>
    <w:rsid w:val="00D766D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uiPriority w:val="99"/>
    <w:semiHidden/>
    <w:unhideWhenUsed/>
    <w:rsid w:val="00D766D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uiPriority w:val="99"/>
    <w:semiHidden/>
    <w:unhideWhenUsed/>
    <w:rsid w:val="00D766D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uiPriority w:val="99"/>
    <w:semiHidden/>
    <w:unhideWhenUsed/>
    <w:rsid w:val="00D766D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uiPriority w:val="99"/>
    <w:semiHidden/>
    <w:unhideWhenUsed/>
    <w:rsid w:val="00D766D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uiPriority w:val="99"/>
    <w:semiHidden/>
    <w:unhideWhenUsed/>
    <w:rsid w:val="00D766D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uiPriority w:val="99"/>
    <w:semiHidden/>
    <w:unhideWhenUsed/>
    <w:rsid w:val="00D766D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adecontinuao">
    <w:name w:val="List Continue"/>
    <w:basedOn w:val="Normal"/>
    <w:uiPriority w:val="99"/>
    <w:semiHidden/>
    <w:unhideWhenUsed/>
    <w:rsid w:val="00D766DE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D766DE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D766DE"/>
    <w:pPr>
      <w:spacing w:after="120"/>
      <w:ind w:left="1080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D766DE"/>
    <w:pPr>
      <w:spacing w:after="120"/>
      <w:ind w:left="1440"/>
      <w:contextualSpacing/>
    </w:pPr>
  </w:style>
  <w:style w:type="paragraph" w:styleId="Listadecontinuao5">
    <w:name w:val="List Continue 5"/>
    <w:basedOn w:val="Normal"/>
    <w:uiPriority w:val="99"/>
    <w:semiHidden/>
    <w:unhideWhenUsed/>
    <w:rsid w:val="00D766DE"/>
    <w:pPr>
      <w:spacing w:after="120"/>
      <w:ind w:left="1800"/>
      <w:contextualSpacing/>
    </w:pPr>
  </w:style>
  <w:style w:type="paragraph" w:styleId="PargrafodaLista">
    <w:name w:val="List Paragraph"/>
    <w:basedOn w:val="Normal"/>
    <w:uiPriority w:val="34"/>
    <w:semiHidden/>
    <w:unhideWhenUsed/>
    <w:qFormat/>
    <w:rsid w:val="00D766DE"/>
    <w:pPr>
      <w:ind w:left="720"/>
      <w:contextualSpacing/>
    </w:pPr>
  </w:style>
  <w:style w:type="paragraph" w:styleId="Numerada">
    <w:name w:val="List Number"/>
    <w:basedOn w:val="Normal"/>
    <w:uiPriority w:val="99"/>
    <w:semiHidden/>
    <w:unhideWhenUsed/>
    <w:rsid w:val="00D766DE"/>
    <w:pPr>
      <w:numPr>
        <w:numId w:val="13"/>
      </w:numPr>
      <w:contextualSpacing/>
    </w:pPr>
  </w:style>
  <w:style w:type="paragraph" w:styleId="Numerada2">
    <w:name w:val="List Number 2"/>
    <w:basedOn w:val="Normal"/>
    <w:uiPriority w:val="99"/>
    <w:semiHidden/>
    <w:unhideWhenUsed/>
    <w:rsid w:val="00D766DE"/>
    <w:pPr>
      <w:numPr>
        <w:numId w:val="14"/>
      </w:numPr>
      <w:contextualSpacing/>
    </w:pPr>
  </w:style>
  <w:style w:type="paragraph" w:styleId="Numerada3">
    <w:name w:val="List Number 3"/>
    <w:basedOn w:val="Normal"/>
    <w:uiPriority w:val="99"/>
    <w:semiHidden/>
    <w:unhideWhenUsed/>
    <w:rsid w:val="00D766DE"/>
    <w:pPr>
      <w:numPr>
        <w:numId w:val="15"/>
      </w:numPr>
      <w:contextualSpacing/>
    </w:pPr>
  </w:style>
  <w:style w:type="paragraph" w:styleId="Numerada4">
    <w:name w:val="List Number 4"/>
    <w:basedOn w:val="Normal"/>
    <w:uiPriority w:val="99"/>
    <w:semiHidden/>
    <w:unhideWhenUsed/>
    <w:rsid w:val="00D766DE"/>
    <w:pPr>
      <w:numPr>
        <w:numId w:val="16"/>
      </w:numPr>
      <w:contextualSpacing/>
    </w:pPr>
  </w:style>
  <w:style w:type="paragraph" w:styleId="Numerada5">
    <w:name w:val="List Number 5"/>
    <w:basedOn w:val="Normal"/>
    <w:uiPriority w:val="99"/>
    <w:semiHidden/>
    <w:unhideWhenUsed/>
    <w:rsid w:val="00D766DE"/>
    <w:pPr>
      <w:numPr>
        <w:numId w:val="17"/>
      </w:numPr>
      <w:contextualSpacing/>
    </w:pPr>
  </w:style>
  <w:style w:type="paragraph" w:styleId="Commarcadores">
    <w:name w:val="List Bullet"/>
    <w:basedOn w:val="Normal"/>
    <w:uiPriority w:val="99"/>
    <w:semiHidden/>
    <w:unhideWhenUsed/>
    <w:rsid w:val="00D766DE"/>
    <w:pPr>
      <w:numPr>
        <w:numId w:val="8"/>
      </w:numPr>
      <w:contextualSpacing/>
    </w:pPr>
  </w:style>
  <w:style w:type="paragraph" w:styleId="Commarcadores2">
    <w:name w:val="List Bullet 2"/>
    <w:basedOn w:val="Normal"/>
    <w:uiPriority w:val="99"/>
    <w:semiHidden/>
    <w:unhideWhenUsed/>
    <w:rsid w:val="00D766DE"/>
    <w:pPr>
      <w:numPr>
        <w:numId w:val="9"/>
      </w:numPr>
      <w:contextualSpacing/>
    </w:pPr>
  </w:style>
  <w:style w:type="paragraph" w:styleId="Commarcadores3">
    <w:name w:val="List Bullet 3"/>
    <w:basedOn w:val="Normal"/>
    <w:uiPriority w:val="99"/>
    <w:semiHidden/>
    <w:unhideWhenUsed/>
    <w:rsid w:val="00D766DE"/>
    <w:pPr>
      <w:numPr>
        <w:numId w:val="10"/>
      </w:numPr>
      <w:contextualSpacing/>
    </w:pPr>
  </w:style>
  <w:style w:type="paragraph" w:styleId="Commarcadores4">
    <w:name w:val="List Bullet 4"/>
    <w:basedOn w:val="Normal"/>
    <w:uiPriority w:val="99"/>
    <w:semiHidden/>
    <w:unhideWhenUsed/>
    <w:rsid w:val="00D766DE"/>
    <w:pPr>
      <w:numPr>
        <w:numId w:val="11"/>
      </w:numPr>
      <w:contextualSpacing/>
    </w:pPr>
  </w:style>
  <w:style w:type="paragraph" w:styleId="Commarcadores5">
    <w:name w:val="List Bullet 5"/>
    <w:basedOn w:val="Normal"/>
    <w:uiPriority w:val="99"/>
    <w:semiHidden/>
    <w:unhideWhenUsed/>
    <w:rsid w:val="00D766DE"/>
    <w:pPr>
      <w:numPr>
        <w:numId w:val="12"/>
      </w:numPr>
      <w:contextualSpacing/>
    </w:pPr>
  </w:style>
  <w:style w:type="table" w:styleId="Tabelaclssica1">
    <w:name w:val="Table Classic 1"/>
    <w:basedOn w:val="Tabelanormal"/>
    <w:uiPriority w:val="99"/>
    <w:semiHidden/>
    <w:unhideWhenUsed/>
    <w:rsid w:val="00D766D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D766D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D766D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D766D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dicedeilustraes">
    <w:name w:val="table of figures"/>
    <w:basedOn w:val="Normal"/>
    <w:next w:val="Normal"/>
    <w:uiPriority w:val="99"/>
    <w:semiHidden/>
    <w:unhideWhenUsed/>
    <w:rsid w:val="00D766DE"/>
  </w:style>
  <w:style w:type="character" w:styleId="Refdenotadefim">
    <w:name w:val="endnote reference"/>
    <w:basedOn w:val="Fontepargpadro"/>
    <w:uiPriority w:val="99"/>
    <w:semiHidden/>
    <w:unhideWhenUsed/>
    <w:rsid w:val="00D766DE"/>
    <w:rPr>
      <w:rFonts w:ascii="Calibri" w:hAnsi="Calibri" w:cs="Calibri"/>
      <w:vertAlign w:val="superscript"/>
    </w:rPr>
  </w:style>
  <w:style w:type="paragraph" w:styleId="ndicedeautoridades">
    <w:name w:val="table of authorities"/>
    <w:basedOn w:val="Normal"/>
    <w:next w:val="Normal"/>
    <w:uiPriority w:val="99"/>
    <w:semiHidden/>
    <w:unhideWhenUsed/>
    <w:rsid w:val="00D766DE"/>
    <w:pPr>
      <w:ind w:left="220" w:hanging="220"/>
    </w:pPr>
  </w:style>
  <w:style w:type="paragraph" w:styleId="Ttulodendicedeautoridades">
    <w:name w:val="toa heading"/>
    <w:basedOn w:val="Normal"/>
    <w:next w:val="Normal"/>
    <w:uiPriority w:val="99"/>
    <w:semiHidden/>
    <w:unhideWhenUsed/>
    <w:rsid w:val="00D766DE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ListaColorida">
    <w:name w:val="Colorful List"/>
    <w:basedOn w:val="Tabelanormal"/>
    <w:uiPriority w:val="72"/>
    <w:semiHidden/>
    <w:unhideWhenUsed/>
    <w:rsid w:val="00D766D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semiHidden/>
    <w:unhideWhenUsed/>
    <w:rsid w:val="00D766DE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aColorida-nfase2">
    <w:name w:val="Colorful List Accent 2"/>
    <w:basedOn w:val="Tabelanormal"/>
    <w:uiPriority w:val="72"/>
    <w:semiHidden/>
    <w:unhideWhenUsed/>
    <w:rsid w:val="00D766DE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Colorida-nfase3">
    <w:name w:val="Colorful List Accent 3"/>
    <w:basedOn w:val="Tabelanormal"/>
    <w:uiPriority w:val="72"/>
    <w:semiHidden/>
    <w:unhideWhenUsed/>
    <w:rsid w:val="00D766DE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Colorida-nfase4">
    <w:name w:val="Colorful List Accent 4"/>
    <w:basedOn w:val="Tabelanormal"/>
    <w:uiPriority w:val="72"/>
    <w:semiHidden/>
    <w:unhideWhenUsed/>
    <w:rsid w:val="00D766DE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Colorida-nfase5">
    <w:name w:val="Colorful List Accent 5"/>
    <w:basedOn w:val="Tabelanormal"/>
    <w:uiPriority w:val="72"/>
    <w:semiHidden/>
    <w:unhideWhenUsed/>
    <w:rsid w:val="00D766DE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D766DE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colorida1">
    <w:name w:val="Table Colorful 1"/>
    <w:basedOn w:val="Tabelanormal"/>
    <w:uiPriority w:val="99"/>
    <w:semiHidden/>
    <w:unhideWhenUsed/>
    <w:rsid w:val="00D766D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D766D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D766D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ombreamentoColorido">
    <w:name w:val="Colorful Shading"/>
    <w:basedOn w:val="Tabelanormal"/>
    <w:uiPriority w:val="71"/>
    <w:semiHidden/>
    <w:unhideWhenUsed/>
    <w:rsid w:val="00D766D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semiHidden/>
    <w:unhideWhenUsed/>
    <w:rsid w:val="00D766D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semiHidden/>
    <w:unhideWhenUsed/>
    <w:rsid w:val="00D766D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semiHidden/>
    <w:unhideWhenUsed/>
    <w:rsid w:val="00D766DE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semiHidden/>
    <w:unhideWhenUsed/>
    <w:rsid w:val="00D766DE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semiHidden/>
    <w:unhideWhenUsed/>
    <w:rsid w:val="00D766DE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D766DE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adeColorida">
    <w:name w:val="Colorful Grid"/>
    <w:basedOn w:val="Tabelanormal"/>
    <w:uiPriority w:val="73"/>
    <w:semiHidden/>
    <w:unhideWhenUsed/>
    <w:rsid w:val="00D766D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semiHidden/>
    <w:unhideWhenUsed/>
    <w:rsid w:val="00D766D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GradeColorida-nfase2">
    <w:name w:val="Colorful Grid Accent 2"/>
    <w:basedOn w:val="Tabelanormal"/>
    <w:uiPriority w:val="73"/>
    <w:semiHidden/>
    <w:unhideWhenUsed/>
    <w:rsid w:val="00D766D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adeColorida-nfase3">
    <w:name w:val="Colorful Grid Accent 3"/>
    <w:basedOn w:val="Tabelanormal"/>
    <w:uiPriority w:val="73"/>
    <w:semiHidden/>
    <w:unhideWhenUsed/>
    <w:rsid w:val="00D766D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adeColorida-nfase4">
    <w:name w:val="Colorful Grid Accent 4"/>
    <w:basedOn w:val="Tabelanormal"/>
    <w:uiPriority w:val="73"/>
    <w:semiHidden/>
    <w:unhideWhenUsed/>
    <w:rsid w:val="00D766D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adeColorida-nfase5">
    <w:name w:val="Colorful Grid Accent 5"/>
    <w:basedOn w:val="Tabelanormal"/>
    <w:uiPriority w:val="73"/>
    <w:semiHidden/>
    <w:unhideWhenUsed/>
    <w:rsid w:val="00D766D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D766D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Destinatrio">
    <w:name w:val="envelope address"/>
    <w:basedOn w:val="Normal"/>
    <w:uiPriority w:val="99"/>
    <w:semiHidden/>
    <w:unhideWhenUsed/>
    <w:rsid w:val="00D766DE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rtigoseo">
    <w:name w:val="Outline List 3"/>
    <w:basedOn w:val="Semlista"/>
    <w:uiPriority w:val="99"/>
    <w:semiHidden/>
    <w:unhideWhenUsed/>
    <w:rsid w:val="00D766DE"/>
    <w:pPr>
      <w:numPr>
        <w:numId w:val="26"/>
      </w:numPr>
    </w:pPr>
  </w:style>
  <w:style w:type="table" w:styleId="SimplesTabela1">
    <w:name w:val="Plain Table 1"/>
    <w:basedOn w:val="Tabelanormal"/>
    <w:uiPriority w:val="41"/>
    <w:rsid w:val="00D766D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mplesTabela2">
    <w:name w:val="Plain Table 2"/>
    <w:basedOn w:val="Tabelanormal"/>
    <w:uiPriority w:val="42"/>
    <w:rsid w:val="00D766D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SimplesTabela3">
    <w:name w:val="Plain Table 3"/>
    <w:basedOn w:val="Tabelanormal"/>
    <w:uiPriority w:val="43"/>
    <w:rsid w:val="00D766D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D766D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5">
    <w:name w:val="Plain Table 5"/>
    <w:basedOn w:val="Tabelanormal"/>
    <w:uiPriority w:val="45"/>
    <w:rsid w:val="00D766D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emEspaamento">
    <w:name w:val="No Spacing"/>
    <w:uiPriority w:val="1"/>
    <w:qFormat/>
    <w:rsid w:val="00D766DE"/>
    <w:rPr>
      <w:rFonts w:ascii="Calibri" w:hAnsi="Calibri" w:cs="Calibri"/>
    </w:rPr>
  </w:style>
  <w:style w:type="paragraph" w:styleId="Data">
    <w:name w:val="Date"/>
    <w:basedOn w:val="Normal"/>
    <w:next w:val="Normal"/>
    <w:link w:val="DataChar"/>
    <w:uiPriority w:val="99"/>
    <w:semiHidden/>
    <w:unhideWhenUsed/>
    <w:rsid w:val="00D766DE"/>
  </w:style>
  <w:style w:type="character" w:customStyle="1" w:styleId="DataChar">
    <w:name w:val="Data Char"/>
    <w:basedOn w:val="Fontepargpadro"/>
    <w:link w:val="Data"/>
    <w:uiPriority w:val="99"/>
    <w:semiHidden/>
    <w:rsid w:val="00D766DE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D766DE"/>
    <w:rPr>
      <w:rFonts w:ascii="Times New Roman" w:hAnsi="Times New Roman" w:cs="Times New Roman"/>
      <w:sz w:val="24"/>
      <w:szCs w:val="24"/>
    </w:rPr>
  </w:style>
  <w:style w:type="character" w:styleId="Hiperlinkinteligente">
    <w:name w:val="Smart Hyperlink"/>
    <w:basedOn w:val="Fontepargpadro"/>
    <w:uiPriority w:val="99"/>
    <w:semiHidden/>
    <w:unhideWhenUsed/>
    <w:rsid w:val="00D766DE"/>
    <w:rPr>
      <w:rFonts w:ascii="Calibri" w:hAnsi="Calibri" w:cs="Calibri"/>
      <w:u w:val="dotted"/>
    </w:rPr>
  </w:style>
  <w:style w:type="character" w:styleId="MenoPendente">
    <w:name w:val="Unresolved Mention"/>
    <w:basedOn w:val="Fontepargpadro"/>
    <w:uiPriority w:val="99"/>
    <w:semiHidden/>
    <w:unhideWhenUsed/>
    <w:rsid w:val="00D766DE"/>
    <w:rPr>
      <w:rFonts w:ascii="Calibri" w:hAnsi="Calibri" w:cs="Calibri"/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766D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766DE"/>
    <w:rPr>
      <w:rFonts w:ascii="Calibri" w:hAnsi="Calibri" w:cs="Calibri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D766D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D766DE"/>
    <w:rPr>
      <w:rFonts w:ascii="Calibri" w:hAnsi="Calibri" w:cs="Calibri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766DE"/>
    <w:pPr>
      <w:spacing w:after="120"/>
      <w:ind w:left="360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766DE"/>
    <w:rPr>
      <w:rFonts w:ascii="Calibri" w:hAnsi="Calibri" w:cs="Calibri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766DE"/>
    <w:pPr>
      <w:spacing w:after="120" w:line="480" w:lineRule="auto"/>
      <w:ind w:left="360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766DE"/>
    <w:rPr>
      <w:rFonts w:ascii="Calibri" w:hAnsi="Calibri" w:cs="Calibri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D766DE"/>
    <w:pPr>
      <w:spacing w:after="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D766DE"/>
    <w:rPr>
      <w:rFonts w:ascii="Calibri" w:hAnsi="Calibri" w:cs="Calibri"/>
    </w:rPr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D766DE"/>
    <w:pPr>
      <w:spacing w:after="0"/>
      <w:ind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D766DE"/>
    <w:rPr>
      <w:rFonts w:ascii="Calibri" w:hAnsi="Calibri" w:cs="Calibri"/>
    </w:rPr>
  </w:style>
  <w:style w:type="paragraph" w:styleId="Recuonormal">
    <w:name w:val="Normal Indent"/>
    <w:basedOn w:val="Normal"/>
    <w:uiPriority w:val="99"/>
    <w:semiHidden/>
    <w:unhideWhenUsed/>
    <w:rsid w:val="00D766DE"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D766DE"/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D766DE"/>
    <w:rPr>
      <w:rFonts w:ascii="Calibri" w:hAnsi="Calibri" w:cs="Calibri"/>
    </w:rPr>
  </w:style>
  <w:style w:type="table" w:styleId="Tabelacontempornea">
    <w:name w:val="Table Contemporary"/>
    <w:basedOn w:val="Tabelanormal"/>
    <w:uiPriority w:val="99"/>
    <w:semiHidden/>
    <w:unhideWhenUsed/>
    <w:rsid w:val="00D766D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staClara">
    <w:name w:val="Light List"/>
    <w:basedOn w:val="Tabelanormal"/>
    <w:uiPriority w:val="61"/>
    <w:semiHidden/>
    <w:unhideWhenUsed/>
    <w:rsid w:val="00D766D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semiHidden/>
    <w:unhideWhenUsed/>
    <w:rsid w:val="00D766D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staClara-nfase2">
    <w:name w:val="Light List Accent 2"/>
    <w:basedOn w:val="Tabelanormal"/>
    <w:uiPriority w:val="61"/>
    <w:semiHidden/>
    <w:unhideWhenUsed/>
    <w:rsid w:val="00D766DE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aClara-nfase3">
    <w:name w:val="Light List Accent 3"/>
    <w:basedOn w:val="Tabelanormal"/>
    <w:uiPriority w:val="61"/>
    <w:semiHidden/>
    <w:unhideWhenUsed/>
    <w:rsid w:val="00D766DE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aClara-nfase4">
    <w:name w:val="Light List Accent 4"/>
    <w:basedOn w:val="Tabelanormal"/>
    <w:uiPriority w:val="61"/>
    <w:semiHidden/>
    <w:unhideWhenUsed/>
    <w:rsid w:val="00D766D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aClara-nfase5">
    <w:name w:val="Light List Accent 5"/>
    <w:basedOn w:val="Tabelanormal"/>
    <w:uiPriority w:val="61"/>
    <w:semiHidden/>
    <w:unhideWhenUsed/>
    <w:rsid w:val="00D766D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staClara-nfase6">
    <w:name w:val="Light List Accent 6"/>
    <w:basedOn w:val="Tabelanormal"/>
    <w:uiPriority w:val="61"/>
    <w:semiHidden/>
    <w:unhideWhenUsed/>
    <w:rsid w:val="00D766DE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ombreamentoClaro">
    <w:name w:val="Light Shading"/>
    <w:basedOn w:val="Tabelanormal"/>
    <w:uiPriority w:val="60"/>
    <w:semiHidden/>
    <w:unhideWhenUsed/>
    <w:rsid w:val="00D766D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semiHidden/>
    <w:unhideWhenUsed/>
    <w:rsid w:val="00D766DE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semiHidden/>
    <w:unhideWhenUsed/>
    <w:rsid w:val="00D766DE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semiHidden/>
    <w:unhideWhenUsed/>
    <w:rsid w:val="00D766DE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semiHidden/>
    <w:unhideWhenUsed/>
    <w:rsid w:val="00D766DE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semiHidden/>
    <w:unhideWhenUsed/>
    <w:rsid w:val="00D766DE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semiHidden/>
    <w:unhideWhenUsed/>
    <w:rsid w:val="00D766DE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GradeClara">
    <w:name w:val="Light Grid"/>
    <w:basedOn w:val="Tabelanormal"/>
    <w:uiPriority w:val="62"/>
    <w:semiHidden/>
    <w:unhideWhenUsed/>
    <w:rsid w:val="00D766D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D766D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GradeClara-nfase2">
    <w:name w:val="Light Grid Accent 2"/>
    <w:basedOn w:val="Tabelanormal"/>
    <w:uiPriority w:val="62"/>
    <w:semiHidden/>
    <w:unhideWhenUsed/>
    <w:rsid w:val="00D766DE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GradeClara-nfase3">
    <w:name w:val="Light Grid Accent 3"/>
    <w:basedOn w:val="Tabelanormal"/>
    <w:uiPriority w:val="62"/>
    <w:semiHidden/>
    <w:unhideWhenUsed/>
    <w:rsid w:val="00D766DE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GradeClara-nfase4">
    <w:name w:val="Light Grid Accent 4"/>
    <w:basedOn w:val="Tabelanormal"/>
    <w:uiPriority w:val="62"/>
    <w:semiHidden/>
    <w:unhideWhenUsed/>
    <w:rsid w:val="00D766D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GradeClara-nfase5">
    <w:name w:val="Light Grid Accent 5"/>
    <w:basedOn w:val="Tabelanormal"/>
    <w:uiPriority w:val="62"/>
    <w:semiHidden/>
    <w:unhideWhenUsed/>
    <w:rsid w:val="00D766D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GradeClara-nfase6">
    <w:name w:val="Light Grid Accent 6"/>
    <w:basedOn w:val="Tabelanormal"/>
    <w:uiPriority w:val="62"/>
    <w:semiHidden/>
    <w:unhideWhenUsed/>
    <w:rsid w:val="00D766DE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aEscura">
    <w:name w:val="Dark List"/>
    <w:basedOn w:val="Tabelanormal"/>
    <w:uiPriority w:val="70"/>
    <w:semiHidden/>
    <w:unhideWhenUsed/>
    <w:rsid w:val="00D766D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semiHidden/>
    <w:unhideWhenUsed/>
    <w:rsid w:val="00D766DE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ListaEscura-nfase2">
    <w:name w:val="Dark List Accent 2"/>
    <w:basedOn w:val="Tabelanormal"/>
    <w:uiPriority w:val="70"/>
    <w:semiHidden/>
    <w:unhideWhenUsed/>
    <w:rsid w:val="00D766DE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aEscura-nfase3">
    <w:name w:val="Dark List Accent 3"/>
    <w:basedOn w:val="Tabelanormal"/>
    <w:uiPriority w:val="70"/>
    <w:semiHidden/>
    <w:unhideWhenUsed/>
    <w:rsid w:val="00D766DE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aEscura-nfase4">
    <w:name w:val="Dark List Accent 4"/>
    <w:basedOn w:val="Tabelanormal"/>
    <w:uiPriority w:val="70"/>
    <w:semiHidden/>
    <w:unhideWhenUsed/>
    <w:rsid w:val="00D766DE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aEscura-nfase5">
    <w:name w:val="Dark List Accent 5"/>
    <w:basedOn w:val="Tabelanormal"/>
    <w:uiPriority w:val="70"/>
    <w:semiHidden/>
    <w:unhideWhenUsed/>
    <w:rsid w:val="00D766DE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D766DE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TabeladeLista1Clara">
    <w:name w:val="List Table 1 Light"/>
    <w:basedOn w:val="Tabelanormal"/>
    <w:uiPriority w:val="46"/>
    <w:rsid w:val="00D766D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1Clara-nfase1">
    <w:name w:val="List Table 1 Light Accent 1"/>
    <w:basedOn w:val="Tabelanormal"/>
    <w:uiPriority w:val="46"/>
    <w:rsid w:val="00D766D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deLista1Clara-nfase2">
    <w:name w:val="List Table 1 Light Accent 2"/>
    <w:basedOn w:val="Tabelanormal"/>
    <w:uiPriority w:val="46"/>
    <w:rsid w:val="00D766D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Lista1Clara-nfase3">
    <w:name w:val="List Table 1 Light Accent 3"/>
    <w:basedOn w:val="Tabelanormal"/>
    <w:uiPriority w:val="46"/>
    <w:rsid w:val="00D766D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Lista1Clara-nfase4">
    <w:name w:val="List Table 1 Light Accent 4"/>
    <w:basedOn w:val="Tabelanormal"/>
    <w:uiPriority w:val="46"/>
    <w:rsid w:val="00D766D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Lista1Clara-nfase5">
    <w:name w:val="List Table 1 Light Accent 5"/>
    <w:basedOn w:val="Tabelanormal"/>
    <w:uiPriority w:val="46"/>
    <w:rsid w:val="00D766D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Lista1Clara-nfase6">
    <w:name w:val="List Table 1 Light Accent 6"/>
    <w:basedOn w:val="Tabelanormal"/>
    <w:uiPriority w:val="46"/>
    <w:rsid w:val="00D766D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2">
    <w:name w:val="List Table 2"/>
    <w:basedOn w:val="Tabelanormal"/>
    <w:uiPriority w:val="47"/>
    <w:rsid w:val="00D766D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2-nfase1">
    <w:name w:val="List Table 2 Accent 1"/>
    <w:basedOn w:val="Tabelanormal"/>
    <w:uiPriority w:val="47"/>
    <w:rsid w:val="00D766DE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deLista2-nfase2">
    <w:name w:val="List Table 2 Accent 2"/>
    <w:basedOn w:val="Tabelanormal"/>
    <w:uiPriority w:val="47"/>
    <w:rsid w:val="00D766DE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Lista2-nfase3">
    <w:name w:val="List Table 2 Accent 3"/>
    <w:basedOn w:val="Tabelanormal"/>
    <w:uiPriority w:val="47"/>
    <w:rsid w:val="00D766DE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Lista2-nfase4">
    <w:name w:val="List Table 2 Accent 4"/>
    <w:basedOn w:val="Tabelanormal"/>
    <w:uiPriority w:val="47"/>
    <w:rsid w:val="00D766DE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Lista2-nfase5">
    <w:name w:val="List Table 2 Accent 5"/>
    <w:basedOn w:val="Tabelanormal"/>
    <w:uiPriority w:val="47"/>
    <w:rsid w:val="00D766DE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Lista2-nfase6">
    <w:name w:val="List Table 2 Accent 6"/>
    <w:basedOn w:val="Tabelanormal"/>
    <w:uiPriority w:val="47"/>
    <w:rsid w:val="00D766DE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3">
    <w:name w:val="List Table 3"/>
    <w:basedOn w:val="Tabelanormal"/>
    <w:uiPriority w:val="48"/>
    <w:rsid w:val="00D766D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Lista3-nfase1">
    <w:name w:val="List Table 3 Accent 1"/>
    <w:basedOn w:val="Tabelanormal"/>
    <w:uiPriority w:val="48"/>
    <w:rsid w:val="00D766DE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eladeLista3-nfase2">
    <w:name w:val="List Table 3 Accent 2"/>
    <w:basedOn w:val="Tabelanormal"/>
    <w:uiPriority w:val="48"/>
    <w:rsid w:val="00D766DE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eladeLista3-nfase3">
    <w:name w:val="List Table 3 Accent 3"/>
    <w:basedOn w:val="Tabelanormal"/>
    <w:uiPriority w:val="48"/>
    <w:rsid w:val="00D766DE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adeLista3-nfase4">
    <w:name w:val="List Table 3 Accent 4"/>
    <w:basedOn w:val="Tabelanormal"/>
    <w:uiPriority w:val="48"/>
    <w:rsid w:val="00D766DE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eladeLista3-nfase5">
    <w:name w:val="List Table 3 Accent 5"/>
    <w:basedOn w:val="Tabelanormal"/>
    <w:uiPriority w:val="48"/>
    <w:rsid w:val="00D766DE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eladeLista3-nfase6">
    <w:name w:val="List Table 3 Accent 6"/>
    <w:basedOn w:val="Tabelanormal"/>
    <w:uiPriority w:val="48"/>
    <w:rsid w:val="00D766DE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eladeLista4">
    <w:name w:val="List Table 4"/>
    <w:basedOn w:val="Tabelanormal"/>
    <w:uiPriority w:val="49"/>
    <w:rsid w:val="00D766D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4-nfase1">
    <w:name w:val="List Table 4 Accent 1"/>
    <w:basedOn w:val="Tabelanormal"/>
    <w:uiPriority w:val="49"/>
    <w:rsid w:val="00D766DE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deLista4-nfase2">
    <w:name w:val="List Table 4 Accent 2"/>
    <w:basedOn w:val="Tabelanormal"/>
    <w:uiPriority w:val="49"/>
    <w:rsid w:val="00D766DE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Lista4-nfase3">
    <w:name w:val="List Table 4 Accent 3"/>
    <w:basedOn w:val="Tabelanormal"/>
    <w:uiPriority w:val="49"/>
    <w:rsid w:val="00D766DE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Lista4-nfase4">
    <w:name w:val="List Table 4 Accent 4"/>
    <w:basedOn w:val="Tabelanormal"/>
    <w:uiPriority w:val="49"/>
    <w:rsid w:val="00D766DE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Lista4-nfase5">
    <w:name w:val="List Table 4 Accent 5"/>
    <w:basedOn w:val="Tabelanormal"/>
    <w:uiPriority w:val="49"/>
    <w:rsid w:val="00D766DE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Lista4-nfase6">
    <w:name w:val="List Table 4 Accent 6"/>
    <w:basedOn w:val="Tabelanormal"/>
    <w:uiPriority w:val="49"/>
    <w:rsid w:val="00D766DE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5Escura">
    <w:name w:val="List Table 5 Dark"/>
    <w:basedOn w:val="Tabelanormal"/>
    <w:uiPriority w:val="50"/>
    <w:rsid w:val="00D766DE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1">
    <w:name w:val="List Table 5 Dark Accent 1"/>
    <w:basedOn w:val="Tabelanormal"/>
    <w:uiPriority w:val="50"/>
    <w:rsid w:val="00D766DE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2">
    <w:name w:val="List Table 5 Dark Accent 2"/>
    <w:basedOn w:val="Tabelanormal"/>
    <w:uiPriority w:val="50"/>
    <w:rsid w:val="00D766DE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3">
    <w:name w:val="List Table 5 Dark Accent 3"/>
    <w:basedOn w:val="Tabelanormal"/>
    <w:uiPriority w:val="50"/>
    <w:rsid w:val="00D766DE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4">
    <w:name w:val="List Table 5 Dark Accent 4"/>
    <w:basedOn w:val="Tabelanormal"/>
    <w:uiPriority w:val="50"/>
    <w:rsid w:val="00D766DE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5">
    <w:name w:val="List Table 5 Dark Accent 5"/>
    <w:basedOn w:val="Tabelanormal"/>
    <w:uiPriority w:val="50"/>
    <w:rsid w:val="00D766DE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6">
    <w:name w:val="List Table 5 Dark Accent 6"/>
    <w:basedOn w:val="Tabelanormal"/>
    <w:uiPriority w:val="50"/>
    <w:rsid w:val="00D766DE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6Colorida">
    <w:name w:val="List Table 6 Colorful"/>
    <w:basedOn w:val="Tabelanormal"/>
    <w:uiPriority w:val="51"/>
    <w:rsid w:val="00D766DE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6Colorida-nfase1">
    <w:name w:val="List Table 6 Colorful Accent 1"/>
    <w:basedOn w:val="Tabelanormal"/>
    <w:uiPriority w:val="51"/>
    <w:rsid w:val="00D766DE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deLista6Colorida-nfase2">
    <w:name w:val="List Table 6 Colorful Accent 2"/>
    <w:basedOn w:val="Tabelanormal"/>
    <w:uiPriority w:val="51"/>
    <w:rsid w:val="00D766DE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Lista6Colorida-nfase3">
    <w:name w:val="List Table 6 Colorful Accent 3"/>
    <w:basedOn w:val="Tabelanormal"/>
    <w:uiPriority w:val="51"/>
    <w:rsid w:val="00D766DE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Lista6Colorida-nfase4">
    <w:name w:val="List Table 6 Colorful Accent 4"/>
    <w:basedOn w:val="Tabelanormal"/>
    <w:uiPriority w:val="51"/>
    <w:rsid w:val="00D766DE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Lista6Colorida-nfase5">
    <w:name w:val="List Table 6 Colorful Accent 5"/>
    <w:basedOn w:val="Tabelanormal"/>
    <w:uiPriority w:val="51"/>
    <w:rsid w:val="00D766DE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Lista6Colorida-nfase6">
    <w:name w:val="List Table 6 Colorful Accent 6"/>
    <w:basedOn w:val="Tabelanormal"/>
    <w:uiPriority w:val="51"/>
    <w:rsid w:val="00D766DE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7Colorida">
    <w:name w:val="List Table 7 Colorful"/>
    <w:basedOn w:val="Tabelanormal"/>
    <w:uiPriority w:val="52"/>
    <w:rsid w:val="00D766DE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1">
    <w:name w:val="List Table 7 Colorful Accent 1"/>
    <w:basedOn w:val="Tabelanormal"/>
    <w:uiPriority w:val="52"/>
    <w:rsid w:val="00D766DE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2">
    <w:name w:val="List Table 7 Colorful Accent 2"/>
    <w:basedOn w:val="Tabelanormal"/>
    <w:uiPriority w:val="52"/>
    <w:rsid w:val="00D766DE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3">
    <w:name w:val="List Table 7 Colorful Accent 3"/>
    <w:basedOn w:val="Tabelanormal"/>
    <w:uiPriority w:val="52"/>
    <w:rsid w:val="00D766DE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4">
    <w:name w:val="List Table 7 Colorful Accent 4"/>
    <w:basedOn w:val="Tabelanormal"/>
    <w:uiPriority w:val="52"/>
    <w:rsid w:val="00D766DE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5">
    <w:name w:val="List Table 7 Colorful Accent 5"/>
    <w:basedOn w:val="Tabelanormal"/>
    <w:uiPriority w:val="52"/>
    <w:rsid w:val="00D766DE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6">
    <w:name w:val="List Table 7 Colorful Accent 6"/>
    <w:basedOn w:val="Tabelanormal"/>
    <w:uiPriority w:val="52"/>
    <w:rsid w:val="00D766DE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D766DE"/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rsid w:val="00D766DE"/>
    <w:rPr>
      <w:rFonts w:ascii="Calibri" w:hAnsi="Calibri" w:cs="Calibri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rsid w:val="00D766DE"/>
  </w:style>
  <w:style w:type="character" w:customStyle="1" w:styleId="SaudaoChar">
    <w:name w:val="Saudação Char"/>
    <w:basedOn w:val="Fontepargpadro"/>
    <w:link w:val="Saudao"/>
    <w:uiPriority w:val="99"/>
    <w:semiHidden/>
    <w:rsid w:val="00D766DE"/>
    <w:rPr>
      <w:rFonts w:ascii="Calibri" w:hAnsi="Calibri" w:cs="Calibri"/>
    </w:rPr>
  </w:style>
  <w:style w:type="table" w:styleId="Tabelaemcolunas1">
    <w:name w:val="Table Columns 1"/>
    <w:basedOn w:val="Tabelanormal"/>
    <w:uiPriority w:val="99"/>
    <w:semiHidden/>
    <w:unhideWhenUsed/>
    <w:rsid w:val="00D766D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uiPriority w:val="99"/>
    <w:semiHidden/>
    <w:unhideWhenUsed/>
    <w:rsid w:val="00D766D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uiPriority w:val="99"/>
    <w:semiHidden/>
    <w:unhideWhenUsed/>
    <w:rsid w:val="00D766D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uiPriority w:val="99"/>
    <w:semiHidden/>
    <w:unhideWhenUsed/>
    <w:rsid w:val="00D766D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uiPriority w:val="99"/>
    <w:semiHidden/>
    <w:unhideWhenUsed/>
    <w:rsid w:val="00D766D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ssinatura">
    <w:name w:val="Signature"/>
    <w:basedOn w:val="Normal"/>
    <w:link w:val="AssinaturaChar"/>
    <w:uiPriority w:val="99"/>
    <w:semiHidden/>
    <w:unhideWhenUsed/>
    <w:rsid w:val="00D766DE"/>
    <w:pPr>
      <w:ind w:left="4320"/>
    </w:pPr>
  </w:style>
  <w:style w:type="character" w:customStyle="1" w:styleId="AssinaturaChar">
    <w:name w:val="Assinatura Char"/>
    <w:basedOn w:val="Fontepargpadro"/>
    <w:link w:val="Assinatura"/>
    <w:uiPriority w:val="99"/>
    <w:semiHidden/>
    <w:rsid w:val="00D766DE"/>
    <w:rPr>
      <w:rFonts w:ascii="Calibri" w:hAnsi="Calibri" w:cs="Calibri"/>
    </w:rPr>
  </w:style>
  <w:style w:type="table" w:styleId="TabelaSimples-1">
    <w:name w:val="Table Simple 1"/>
    <w:basedOn w:val="Tabelanormal"/>
    <w:uiPriority w:val="99"/>
    <w:semiHidden/>
    <w:unhideWhenUsed/>
    <w:rsid w:val="00D766D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uiPriority w:val="99"/>
    <w:semiHidden/>
    <w:unhideWhenUsed/>
    <w:rsid w:val="00D766D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uiPriority w:val="99"/>
    <w:semiHidden/>
    <w:unhideWhenUsed/>
    <w:rsid w:val="00D766D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uiPriority w:val="99"/>
    <w:semiHidden/>
    <w:unhideWhenUsed/>
    <w:rsid w:val="00D766D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uiPriority w:val="99"/>
    <w:rsid w:val="00D766D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D766DE"/>
    <w:pPr>
      <w:ind w:left="220" w:hanging="220"/>
    </w:p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D766DE"/>
    <w:pPr>
      <w:ind w:left="440" w:hanging="220"/>
    </w:p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D766DE"/>
    <w:pPr>
      <w:ind w:left="660" w:hanging="220"/>
    </w:p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D766DE"/>
    <w:pPr>
      <w:ind w:left="880" w:hanging="220"/>
    </w:p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D766DE"/>
    <w:pPr>
      <w:ind w:left="1100" w:hanging="220"/>
    </w:p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D766DE"/>
    <w:pPr>
      <w:ind w:left="1320" w:hanging="220"/>
    </w:p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D766DE"/>
    <w:pPr>
      <w:ind w:left="1540" w:hanging="220"/>
    </w:p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D766DE"/>
    <w:pPr>
      <w:ind w:left="1760" w:hanging="220"/>
    </w:p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D766DE"/>
    <w:pPr>
      <w:ind w:left="1980" w:hanging="220"/>
    </w:pPr>
  </w:style>
  <w:style w:type="paragraph" w:styleId="Ttulodendiceremissivo">
    <w:name w:val="index heading"/>
    <w:basedOn w:val="Normal"/>
    <w:next w:val="Remissivo1"/>
    <w:uiPriority w:val="99"/>
    <w:semiHidden/>
    <w:unhideWhenUsed/>
    <w:rsid w:val="00D766DE"/>
    <w:rPr>
      <w:rFonts w:ascii="Calibri Light" w:eastAsiaTheme="majorEastAsia" w:hAnsi="Calibri Light" w:cs="Calibri Light"/>
      <w:b/>
      <w:bCs/>
    </w:rPr>
  </w:style>
  <w:style w:type="paragraph" w:styleId="Encerramento">
    <w:name w:val="Closing"/>
    <w:basedOn w:val="Normal"/>
    <w:link w:val="EncerramentoChar"/>
    <w:uiPriority w:val="99"/>
    <w:semiHidden/>
    <w:unhideWhenUsed/>
    <w:rsid w:val="00D766DE"/>
    <w:pPr>
      <w:ind w:left="4320"/>
    </w:pPr>
  </w:style>
  <w:style w:type="character" w:customStyle="1" w:styleId="EncerramentoChar">
    <w:name w:val="Encerramento Char"/>
    <w:basedOn w:val="Fontepargpadro"/>
    <w:link w:val="Encerramento"/>
    <w:uiPriority w:val="99"/>
    <w:semiHidden/>
    <w:rsid w:val="00D766DE"/>
    <w:rPr>
      <w:rFonts w:ascii="Calibri" w:hAnsi="Calibri" w:cs="Calibri"/>
    </w:rPr>
  </w:style>
  <w:style w:type="table" w:styleId="Tabelacomgrade">
    <w:name w:val="Table Grid"/>
    <w:basedOn w:val="Tabelanormal"/>
    <w:uiPriority w:val="39"/>
    <w:rsid w:val="00D76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1">
    <w:name w:val="Table Grid 1"/>
    <w:basedOn w:val="Tabelanormal"/>
    <w:uiPriority w:val="99"/>
    <w:semiHidden/>
    <w:unhideWhenUsed/>
    <w:rsid w:val="00D766D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uiPriority w:val="99"/>
    <w:semiHidden/>
    <w:unhideWhenUsed/>
    <w:rsid w:val="00D766D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uiPriority w:val="99"/>
    <w:semiHidden/>
    <w:unhideWhenUsed/>
    <w:rsid w:val="00D766D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uiPriority w:val="99"/>
    <w:semiHidden/>
    <w:unhideWhenUsed/>
    <w:rsid w:val="00D766D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uiPriority w:val="99"/>
    <w:semiHidden/>
    <w:unhideWhenUsed/>
    <w:rsid w:val="00D766D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uiPriority w:val="99"/>
    <w:semiHidden/>
    <w:unhideWhenUsed/>
    <w:rsid w:val="00D766D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uiPriority w:val="99"/>
    <w:semiHidden/>
    <w:unhideWhenUsed/>
    <w:rsid w:val="00D766D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uiPriority w:val="99"/>
    <w:semiHidden/>
    <w:unhideWhenUsed/>
    <w:rsid w:val="00D766D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D766D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">
    <w:name w:val="Grid Table 1 Light"/>
    <w:basedOn w:val="Tabelanormal"/>
    <w:uiPriority w:val="46"/>
    <w:rsid w:val="00D766D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1">
    <w:name w:val="Grid Table 1 Light Accent 1"/>
    <w:basedOn w:val="Tabelanormal"/>
    <w:uiPriority w:val="46"/>
    <w:rsid w:val="00D766DE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2">
    <w:name w:val="Grid Table 1 Light Accent 2"/>
    <w:basedOn w:val="Tabelanormal"/>
    <w:uiPriority w:val="46"/>
    <w:rsid w:val="00D766DE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3">
    <w:name w:val="Grid Table 1 Light Accent 3"/>
    <w:basedOn w:val="Tabelanormal"/>
    <w:uiPriority w:val="46"/>
    <w:rsid w:val="00D766DE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4">
    <w:name w:val="Grid Table 1 Light Accent 4"/>
    <w:basedOn w:val="Tabelanormal"/>
    <w:uiPriority w:val="46"/>
    <w:rsid w:val="00D766DE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5">
    <w:name w:val="Grid Table 1 Light Accent 5"/>
    <w:basedOn w:val="Tabelanormal"/>
    <w:uiPriority w:val="46"/>
    <w:rsid w:val="00D766DE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6">
    <w:name w:val="Grid Table 1 Light Accent 6"/>
    <w:basedOn w:val="Tabelanormal"/>
    <w:uiPriority w:val="46"/>
    <w:rsid w:val="00D766DE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2">
    <w:name w:val="Grid Table 2"/>
    <w:basedOn w:val="Tabelanormal"/>
    <w:uiPriority w:val="47"/>
    <w:rsid w:val="00D766D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2-nfase1">
    <w:name w:val="Grid Table 2 Accent 1"/>
    <w:basedOn w:val="Tabelanormal"/>
    <w:uiPriority w:val="47"/>
    <w:rsid w:val="00D766DE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deGrade2-nfase2">
    <w:name w:val="Grid Table 2 Accent 2"/>
    <w:basedOn w:val="Tabelanormal"/>
    <w:uiPriority w:val="47"/>
    <w:rsid w:val="00D766DE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Grade2-nfase3">
    <w:name w:val="Grid Table 2 Accent 3"/>
    <w:basedOn w:val="Tabelanormal"/>
    <w:uiPriority w:val="47"/>
    <w:rsid w:val="00D766DE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2-nfase4">
    <w:name w:val="Grid Table 2 Accent 4"/>
    <w:basedOn w:val="Tabelanormal"/>
    <w:uiPriority w:val="47"/>
    <w:rsid w:val="00D766DE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Grade2-nfase5">
    <w:name w:val="Grid Table 2 Accent 5"/>
    <w:basedOn w:val="Tabelanormal"/>
    <w:uiPriority w:val="47"/>
    <w:rsid w:val="00D766DE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Grade2-nfase6">
    <w:name w:val="Grid Table 2 Accent 6"/>
    <w:basedOn w:val="Tabelanormal"/>
    <w:uiPriority w:val="47"/>
    <w:rsid w:val="00D766DE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Grade3">
    <w:name w:val="Grid Table 3"/>
    <w:basedOn w:val="Tabelanormal"/>
    <w:uiPriority w:val="48"/>
    <w:rsid w:val="00D766D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3-nfase1">
    <w:name w:val="Grid Table 3 Accent 1"/>
    <w:basedOn w:val="Tabelanormal"/>
    <w:uiPriority w:val="48"/>
    <w:rsid w:val="00D766DE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deGrade3-nfase2">
    <w:name w:val="Grid Table 3 Accent 2"/>
    <w:basedOn w:val="Tabelanormal"/>
    <w:uiPriority w:val="48"/>
    <w:rsid w:val="00D766DE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deGrade3-nfase3">
    <w:name w:val="Grid Table 3 Accent 3"/>
    <w:basedOn w:val="Tabelanormal"/>
    <w:uiPriority w:val="48"/>
    <w:rsid w:val="00D766DE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deGrade3-nfase4">
    <w:name w:val="Grid Table 3 Accent 4"/>
    <w:basedOn w:val="Tabelanormal"/>
    <w:uiPriority w:val="48"/>
    <w:rsid w:val="00D766DE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deGrade3-nfase5">
    <w:name w:val="Grid Table 3 Accent 5"/>
    <w:basedOn w:val="Tabelanormal"/>
    <w:uiPriority w:val="48"/>
    <w:rsid w:val="00D766DE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deGrade3-nfase6">
    <w:name w:val="Grid Table 3 Accent 6"/>
    <w:basedOn w:val="Tabelanormal"/>
    <w:uiPriority w:val="48"/>
    <w:rsid w:val="00D766DE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deGrade4">
    <w:name w:val="Grid Table 4"/>
    <w:basedOn w:val="Tabelanormal"/>
    <w:uiPriority w:val="49"/>
    <w:rsid w:val="00D766D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4-nfase1">
    <w:name w:val="Grid Table 4 Accent 1"/>
    <w:basedOn w:val="Tabelanormal"/>
    <w:uiPriority w:val="49"/>
    <w:rsid w:val="00D766DE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deGrade4-nfase2">
    <w:name w:val="Grid Table 4 Accent 2"/>
    <w:basedOn w:val="Tabelanormal"/>
    <w:uiPriority w:val="49"/>
    <w:rsid w:val="00D766DE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Grade4-nfase3">
    <w:name w:val="Grid Table 4 Accent 3"/>
    <w:basedOn w:val="Tabelanormal"/>
    <w:uiPriority w:val="49"/>
    <w:rsid w:val="00D766DE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4-nfase4">
    <w:name w:val="Grid Table 4 Accent 4"/>
    <w:basedOn w:val="Tabelanormal"/>
    <w:uiPriority w:val="49"/>
    <w:rsid w:val="00D766DE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Grade4-nfase5">
    <w:name w:val="Grid Table 4 Accent 5"/>
    <w:basedOn w:val="Tabelanormal"/>
    <w:uiPriority w:val="49"/>
    <w:rsid w:val="00D766DE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Grade4-nfase6">
    <w:name w:val="Grid Table 4 Accent 6"/>
    <w:basedOn w:val="Tabelanormal"/>
    <w:uiPriority w:val="49"/>
    <w:rsid w:val="00D766DE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Grade5Escura">
    <w:name w:val="Grid Table 5 Dark"/>
    <w:basedOn w:val="Tabelanormal"/>
    <w:uiPriority w:val="50"/>
    <w:rsid w:val="00D766D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deGrade5Escura-nfase1">
    <w:name w:val="Grid Table 5 Dark Accent 1"/>
    <w:basedOn w:val="Tabelanormal"/>
    <w:uiPriority w:val="50"/>
    <w:rsid w:val="00D766D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eladeGrade5Escura-nfase2">
    <w:name w:val="Grid Table 5 Dark Accent 2"/>
    <w:basedOn w:val="Tabelanormal"/>
    <w:uiPriority w:val="50"/>
    <w:rsid w:val="00D766D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adeGrade5Escura-nfase3">
    <w:name w:val="Grid Table 5 Dark Accent 3"/>
    <w:basedOn w:val="Tabelanormal"/>
    <w:uiPriority w:val="50"/>
    <w:rsid w:val="00D766D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deGrade5Escura-nfase4">
    <w:name w:val="Grid Table 5 Dark Accent 4"/>
    <w:basedOn w:val="Tabelanormal"/>
    <w:uiPriority w:val="50"/>
    <w:rsid w:val="00D766D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eladeGrade5Escura-nfase5">
    <w:name w:val="Grid Table 5 Dark Accent 5"/>
    <w:basedOn w:val="Tabelanormal"/>
    <w:uiPriority w:val="50"/>
    <w:rsid w:val="00D766D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eladeGrade5Escura-nfase6">
    <w:name w:val="Grid Table 5 Dark Accent 6"/>
    <w:basedOn w:val="Tabelanormal"/>
    <w:uiPriority w:val="50"/>
    <w:rsid w:val="00D766D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adeGrade6Colorida">
    <w:name w:val="Grid Table 6 Colorful"/>
    <w:basedOn w:val="Tabelanormal"/>
    <w:uiPriority w:val="51"/>
    <w:rsid w:val="00D766D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-nfase1">
    <w:name w:val="Grid Table 6 Colorful Accent 1"/>
    <w:basedOn w:val="Tabelanormal"/>
    <w:uiPriority w:val="51"/>
    <w:rsid w:val="00D766DE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deGrade6Colorida-nfase2">
    <w:name w:val="Grid Table 6 Colorful Accent 2"/>
    <w:basedOn w:val="Tabelanormal"/>
    <w:uiPriority w:val="51"/>
    <w:rsid w:val="00D766DE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Grade6Colorida-nfase3">
    <w:name w:val="Grid Table 6 Colorful Accent 3"/>
    <w:basedOn w:val="Tabelanormal"/>
    <w:uiPriority w:val="51"/>
    <w:rsid w:val="00D766DE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6Colorida-nfase4">
    <w:name w:val="Grid Table 6 Colorful Accent 4"/>
    <w:basedOn w:val="Tabelanormal"/>
    <w:uiPriority w:val="51"/>
    <w:rsid w:val="00D766DE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Grade6Colorida-nfase5">
    <w:name w:val="Grid Table 6 Colorful Accent 5"/>
    <w:basedOn w:val="Tabelanormal"/>
    <w:uiPriority w:val="51"/>
    <w:rsid w:val="00D766DE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Grade6Colorida-nfase6">
    <w:name w:val="Grid Table 6 Colorful Accent 6"/>
    <w:basedOn w:val="Tabelanormal"/>
    <w:uiPriority w:val="51"/>
    <w:rsid w:val="00D766DE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Grade7Colorida">
    <w:name w:val="Grid Table 7 Colorful"/>
    <w:basedOn w:val="Tabelanormal"/>
    <w:uiPriority w:val="52"/>
    <w:rsid w:val="00D766D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7Colorida-nfase1">
    <w:name w:val="Grid Table 7 Colorful Accent 1"/>
    <w:basedOn w:val="Tabelanormal"/>
    <w:uiPriority w:val="52"/>
    <w:rsid w:val="00D766DE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deGrade7Colorida-nfase2">
    <w:name w:val="Grid Table 7 Colorful Accent 2"/>
    <w:basedOn w:val="Tabelanormal"/>
    <w:uiPriority w:val="52"/>
    <w:rsid w:val="00D766DE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deGrade7Colorida-nfase3">
    <w:name w:val="Grid Table 7 Colorful Accent 3"/>
    <w:basedOn w:val="Tabelanormal"/>
    <w:uiPriority w:val="52"/>
    <w:rsid w:val="00D766DE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deGrade7Colorida-nfase4">
    <w:name w:val="Grid Table 7 Colorful Accent 4"/>
    <w:basedOn w:val="Tabelanormal"/>
    <w:uiPriority w:val="52"/>
    <w:rsid w:val="00D766DE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deGrade7Colorida-nfase5">
    <w:name w:val="Grid Table 7 Colorful Accent 5"/>
    <w:basedOn w:val="Tabelanormal"/>
    <w:uiPriority w:val="52"/>
    <w:rsid w:val="00D766DE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deGrade7Colorida-nfase6">
    <w:name w:val="Grid Table 7 Colorful Accent 6"/>
    <w:basedOn w:val="Tabelanormal"/>
    <w:uiPriority w:val="52"/>
    <w:rsid w:val="00D766DE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daWeb1">
    <w:name w:val="Table Web 1"/>
    <w:basedOn w:val="Tabelanormal"/>
    <w:uiPriority w:val="99"/>
    <w:semiHidden/>
    <w:unhideWhenUsed/>
    <w:rsid w:val="00D766D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766D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D766D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notaderodap">
    <w:name w:val="footnote reference"/>
    <w:basedOn w:val="Fontepargpadro"/>
    <w:uiPriority w:val="99"/>
    <w:semiHidden/>
    <w:unhideWhenUsed/>
    <w:rsid w:val="00D766DE"/>
    <w:rPr>
      <w:rFonts w:ascii="Calibri" w:hAnsi="Calibri" w:cs="Calibri"/>
      <w:vertAlign w:val="superscript"/>
    </w:rPr>
  </w:style>
  <w:style w:type="character" w:styleId="Nmerodelinha">
    <w:name w:val="line number"/>
    <w:basedOn w:val="Fontepargpadro"/>
    <w:uiPriority w:val="99"/>
    <w:semiHidden/>
    <w:unhideWhenUsed/>
    <w:rsid w:val="00D766DE"/>
    <w:rPr>
      <w:rFonts w:ascii="Calibri" w:hAnsi="Calibri" w:cs="Calibri"/>
    </w:rPr>
  </w:style>
  <w:style w:type="table" w:styleId="Tabelacomefeitos3D1">
    <w:name w:val="Table 3D effects 1"/>
    <w:basedOn w:val="Tabelanormal"/>
    <w:uiPriority w:val="99"/>
    <w:semiHidden/>
    <w:unhideWhenUsed/>
    <w:rsid w:val="00D766D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D766D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D766D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D76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ontepargpadro"/>
    <w:uiPriority w:val="99"/>
    <w:semiHidden/>
    <w:unhideWhenUsed/>
    <w:rsid w:val="00D766DE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Office\16.0\DTS\pt-BR%7b438D8CB3-DA39-459B-B231-BDFD26C65EEA%7d\%7b247069E7-5A17-4859-8C8B-5FFA511FF48F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4D504B-1E1D-47C9-9AA9-30C8F44D9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{247069E7-5A17-4859-8C8B-5FFA511FF48F}tf02786999_win32</Template>
  <TotalTime>0</TotalTime>
  <Pages>1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2024-07-15T17:38:00Z</dcterms:created>
  <dcterms:modified xsi:type="dcterms:W3CDTF">2024-07-15T19:08:00Z</dcterms:modified>
</cp:coreProperties>
</file>