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00B" w14:textId="77777777" w:rsidR="00D97F14" w:rsidRDefault="00D97F14"/>
    <w:p w14:paraId="5D4E9FB4" w14:textId="134FD6A7" w:rsidR="00D97F14" w:rsidRPr="00D97F14" w:rsidRDefault="003C6940">
      <w:pPr>
        <w:rPr>
          <w:b/>
          <w:bCs/>
        </w:rPr>
      </w:pPr>
      <w:r>
        <w:rPr>
          <w:b/>
          <w:bCs/>
        </w:rPr>
        <w:t>CLÁUDIA JUDACHESCI</w:t>
      </w:r>
    </w:p>
    <w:p w14:paraId="544D20F4" w14:textId="77777777" w:rsidR="00D97F14" w:rsidRDefault="00D97F14"/>
    <w:p w14:paraId="659D1D27" w14:textId="62F9FCD1" w:rsidR="00D97F14" w:rsidRPr="007641FB" w:rsidRDefault="00D97F14" w:rsidP="006237BA">
      <w:pPr>
        <w:jc w:val="both"/>
        <w:rPr>
          <w:rFonts w:asciiTheme="minorHAnsi" w:hAnsiTheme="minorHAnsi" w:cstheme="minorHAnsi"/>
        </w:rPr>
      </w:pPr>
      <w:r>
        <w:t xml:space="preserve">A </w:t>
      </w:r>
      <w:proofErr w:type="spellStart"/>
      <w:r w:rsidR="003C6940" w:rsidRPr="003C6940">
        <w:rPr>
          <w:b/>
          <w:bCs/>
          <w:lang w:val="pt-BR"/>
        </w:rPr>
        <w:t>Dra.Cláudia</w:t>
      </w:r>
      <w:proofErr w:type="spellEnd"/>
      <w:r w:rsidR="003C6940" w:rsidRPr="003C6940">
        <w:rPr>
          <w:b/>
          <w:bCs/>
          <w:lang w:val="pt-BR"/>
        </w:rPr>
        <w:t xml:space="preserve"> </w:t>
      </w:r>
      <w:proofErr w:type="spellStart"/>
      <w:r w:rsidR="003C6940" w:rsidRPr="003C6940">
        <w:rPr>
          <w:b/>
          <w:bCs/>
          <w:lang w:val="pt-BR"/>
        </w:rPr>
        <w:t>Judachesci</w:t>
      </w:r>
      <w:proofErr w:type="spellEnd"/>
      <w:r w:rsidR="006237BA">
        <w:rPr>
          <w:b/>
          <w:bCs/>
          <w:lang w:val="pt-BR"/>
        </w:rPr>
        <w:t xml:space="preserve"> </w:t>
      </w:r>
      <w:r w:rsidR="003C6940">
        <w:t xml:space="preserve">tem formação em Fisioterapia, Odontologia e Biomedicina, especialista em </w:t>
      </w:r>
      <w:r w:rsidR="003C6940" w:rsidRPr="003C6940">
        <w:rPr>
          <w:lang w:val="pt-BR"/>
        </w:rPr>
        <w:t xml:space="preserve">Especialista em Acupuntura </w:t>
      </w:r>
      <w:proofErr w:type="spellStart"/>
      <w:r w:rsidR="003C6940" w:rsidRPr="003C6940">
        <w:rPr>
          <w:lang w:val="pt-BR"/>
        </w:rPr>
        <w:t>Osteomioarticular</w:t>
      </w:r>
      <w:proofErr w:type="spellEnd"/>
      <w:r w:rsidR="003C6940" w:rsidRPr="003C6940">
        <w:rPr>
          <w:lang w:val="pt-BR"/>
        </w:rPr>
        <w:t xml:space="preserve">  e </w:t>
      </w:r>
      <w:proofErr w:type="spellStart"/>
      <w:r w:rsidR="003C6940" w:rsidRPr="003C6940">
        <w:rPr>
          <w:lang w:val="pt-BR"/>
        </w:rPr>
        <w:t>Auriculoterapia</w:t>
      </w:r>
      <w:proofErr w:type="spellEnd"/>
      <w:r w:rsidR="003C6940">
        <w:rPr>
          <w:lang w:val="pt-BR"/>
        </w:rPr>
        <w:t xml:space="preserve">, </w:t>
      </w:r>
      <w:proofErr w:type="spellStart"/>
      <w:r w:rsidR="003C6940" w:rsidRPr="003C6940">
        <w:rPr>
          <w:lang w:val="pt-BR"/>
        </w:rPr>
        <w:t>Uroginecologia</w:t>
      </w:r>
      <w:proofErr w:type="spellEnd"/>
      <w:r w:rsidR="003C6940">
        <w:rPr>
          <w:lang w:val="pt-BR"/>
        </w:rPr>
        <w:t xml:space="preserve">, </w:t>
      </w:r>
      <w:r w:rsidR="003C6940" w:rsidRPr="003C6940">
        <w:rPr>
          <w:lang w:val="pt-BR"/>
        </w:rPr>
        <w:t>em Clinica do Sono, Dor e DTM</w:t>
      </w:r>
      <w:r w:rsidR="001B4473">
        <w:rPr>
          <w:lang w:val="pt-BR"/>
        </w:rPr>
        <w:t xml:space="preserve">, </w:t>
      </w:r>
      <w:r w:rsidR="001B4473" w:rsidRPr="003C6940">
        <w:rPr>
          <w:lang w:val="pt-BR"/>
        </w:rPr>
        <w:t>em Clinica de Dor – Faculdade Israelita de Ciências da Saúde -  Albert Einstein</w:t>
      </w:r>
      <w:r w:rsidR="001B4473">
        <w:rPr>
          <w:lang w:val="pt-BR"/>
        </w:rPr>
        <w:t xml:space="preserve">, </w:t>
      </w:r>
      <w:r w:rsidR="001B4473" w:rsidRPr="003C6940">
        <w:rPr>
          <w:lang w:val="pt-BR"/>
        </w:rPr>
        <w:t>em Harmonização Orofacial</w:t>
      </w:r>
      <w:r w:rsidR="001B4473">
        <w:rPr>
          <w:lang w:val="pt-BR"/>
        </w:rPr>
        <w:t xml:space="preserve">, também é mestre </w:t>
      </w:r>
      <w:r w:rsidR="001B4473" w:rsidRPr="003C6940">
        <w:rPr>
          <w:lang w:val="pt-BR"/>
        </w:rPr>
        <w:t>em Biotecnologia Industrial na Área da Saúde</w:t>
      </w:r>
      <w:r w:rsidR="001B4473">
        <w:rPr>
          <w:lang w:val="pt-BR"/>
        </w:rPr>
        <w:t xml:space="preserve">, é </w:t>
      </w:r>
      <w:r w:rsidR="001B4473" w:rsidRPr="003C6940">
        <w:rPr>
          <w:lang w:val="pt-BR"/>
        </w:rPr>
        <w:t xml:space="preserve">Master Biomecânica e Fisiopatologia </w:t>
      </w:r>
      <w:proofErr w:type="spellStart"/>
      <w:r w:rsidR="001B4473" w:rsidRPr="003C6940">
        <w:rPr>
          <w:lang w:val="pt-BR"/>
        </w:rPr>
        <w:t>Craniomandibular</w:t>
      </w:r>
      <w:proofErr w:type="spellEnd"/>
      <w:r w:rsidR="001B4473" w:rsidRPr="003C6940">
        <w:rPr>
          <w:lang w:val="pt-BR"/>
        </w:rPr>
        <w:t xml:space="preserve"> e  Temporomandibular– CEDIME–Santiago</w:t>
      </w:r>
      <w:r w:rsidR="001B4473">
        <w:rPr>
          <w:lang w:val="pt-BR"/>
        </w:rPr>
        <w:t xml:space="preserve">, </w:t>
      </w:r>
      <w:r w:rsidR="001B4473" w:rsidRPr="003C6940">
        <w:rPr>
          <w:lang w:val="pt-BR"/>
        </w:rPr>
        <w:t xml:space="preserve">Habilitação em </w:t>
      </w:r>
      <w:proofErr w:type="spellStart"/>
      <w:r w:rsidR="001B4473" w:rsidRPr="003C6940">
        <w:rPr>
          <w:lang w:val="pt-BR"/>
        </w:rPr>
        <w:t>Ozonioterapia</w:t>
      </w:r>
      <w:proofErr w:type="spellEnd"/>
      <w:r w:rsidR="001B4473">
        <w:rPr>
          <w:lang w:val="pt-BR"/>
        </w:rPr>
        <w:t xml:space="preserve">, Habilitação em </w:t>
      </w:r>
      <w:proofErr w:type="spellStart"/>
      <w:r w:rsidR="001B4473" w:rsidRPr="003C6940">
        <w:rPr>
          <w:lang w:val="pt-BR"/>
        </w:rPr>
        <w:t>Ozonioterapia</w:t>
      </w:r>
      <w:proofErr w:type="spellEnd"/>
      <w:r w:rsidR="001B4473">
        <w:rPr>
          <w:lang w:val="pt-BR"/>
        </w:rPr>
        <w:t xml:space="preserve"> na Harmonização Orofacial, </w:t>
      </w:r>
      <w:r w:rsidR="001B4473" w:rsidRPr="003C6940">
        <w:rPr>
          <w:lang w:val="pt-BR"/>
        </w:rPr>
        <w:t xml:space="preserve">Ortomolecular e </w:t>
      </w:r>
      <w:proofErr w:type="spellStart"/>
      <w:r w:rsidR="001B4473" w:rsidRPr="003C6940">
        <w:rPr>
          <w:lang w:val="pt-BR"/>
        </w:rPr>
        <w:t>Oz</w:t>
      </w:r>
      <w:r w:rsidR="006237BA">
        <w:rPr>
          <w:lang w:val="pt-BR"/>
        </w:rPr>
        <w:t>o</w:t>
      </w:r>
      <w:r w:rsidR="001B4473" w:rsidRPr="003C6940">
        <w:rPr>
          <w:lang w:val="pt-BR"/>
        </w:rPr>
        <w:t>nioterapia</w:t>
      </w:r>
      <w:proofErr w:type="spellEnd"/>
      <w:r w:rsidR="001B4473" w:rsidRPr="003C6940">
        <w:rPr>
          <w:lang w:val="pt-BR"/>
        </w:rPr>
        <w:t xml:space="preserve"> com Autólogos na Harmonização Orofacial</w:t>
      </w:r>
      <w:r w:rsidR="001B4473">
        <w:rPr>
          <w:lang w:val="pt-BR"/>
        </w:rPr>
        <w:t xml:space="preserve">, Capacitação em </w:t>
      </w:r>
      <w:proofErr w:type="spellStart"/>
      <w:r w:rsidR="001B4473">
        <w:rPr>
          <w:lang w:val="pt-BR"/>
        </w:rPr>
        <w:t>Endolaser</w:t>
      </w:r>
      <w:proofErr w:type="spellEnd"/>
      <w:r w:rsidR="001B4473">
        <w:rPr>
          <w:lang w:val="pt-BR"/>
        </w:rPr>
        <w:t>/</w:t>
      </w:r>
      <w:proofErr w:type="spellStart"/>
      <w:r w:rsidR="001B4473">
        <w:rPr>
          <w:lang w:val="pt-BR"/>
        </w:rPr>
        <w:t>Endolifth</w:t>
      </w:r>
      <w:proofErr w:type="spellEnd"/>
      <w:r w:rsidR="001B4473">
        <w:rPr>
          <w:lang w:val="pt-BR"/>
        </w:rPr>
        <w:t xml:space="preserve">, Ultrassom Micro e </w:t>
      </w:r>
      <w:proofErr w:type="spellStart"/>
      <w:r w:rsidR="001B4473">
        <w:rPr>
          <w:lang w:val="pt-BR"/>
        </w:rPr>
        <w:t>Macrofocado</w:t>
      </w:r>
      <w:proofErr w:type="spellEnd"/>
      <w:r w:rsidR="001B4473">
        <w:rPr>
          <w:lang w:val="pt-BR"/>
        </w:rPr>
        <w:t xml:space="preserve"> e Laser de </w:t>
      </w:r>
      <w:proofErr w:type="spellStart"/>
      <w:r w:rsidR="001B4473">
        <w:rPr>
          <w:lang w:val="pt-BR"/>
        </w:rPr>
        <w:t>Tulhium</w:t>
      </w:r>
      <w:proofErr w:type="spellEnd"/>
      <w:r w:rsidR="006237BA">
        <w:rPr>
          <w:lang w:val="pt-BR"/>
        </w:rPr>
        <w:t xml:space="preserve">, </w:t>
      </w:r>
      <w:r w:rsidR="001B4473" w:rsidRPr="003C6940">
        <w:rPr>
          <w:lang w:val="pt-BR"/>
        </w:rPr>
        <w:t>Doutora  em Odontologia</w:t>
      </w:r>
      <w:r w:rsidR="006237BA">
        <w:rPr>
          <w:lang w:val="pt-BR"/>
        </w:rPr>
        <w:t xml:space="preserve"> especializando em Cirurgia </w:t>
      </w:r>
      <w:proofErr w:type="spellStart"/>
      <w:r w:rsidR="006237BA">
        <w:rPr>
          <w:lang w:val="pt-BR"/>
        </w:rPr>
        <w:t>Bucomaxilofacial</w:t>
      </w:r>
      <w:proofErr w:type="spellEnd"/>
      <w:r w:rsidR="006237BA">
        <w:rPr>
          <w:lang w:val="pt-BR"/>
        </w:rPr>
        <w:t xml:space="preserve"> com ênfase em Harmonização Orofacial.</w:t>
      </w:r>
    </w:p>
    <w:p w14:paraId="1069A9C2" w14:textId="5845DC73" w:rsidR="00D97F14" w:rsidRDefault="00D97F14"/>
    <w:p w14:paraId="293CB0F9" w14:textId="65961150" w:rsidR="00D97F14" w:rsidRDefault="001B4473" w:rsidP="006237BA">
      <w:pPr>
        <w:jc w:val="both"/>
      </w:pPr>
      <w:r w:rsidRPr="001B4473">
        <w:t>É a</w:t>
      </w:r>
      <w:r>
        <w:rPr>
          <w:b/>
          <w:bCs/>
        </w:rPr>
        <w:t xml:space="preserve"> </w:t>
      </w:r>
      <w:r w:rsidR="006237BA">
        <w:rPr>
          <w:b/>
          <w:bCs/>
        </w:rPr>
        <w:t xml:space="preserve">Diretora </w:t>
      </w:r>
      <w:r>
        <w:rPr>
          <w:b/>
          <w:bCs/>
        </w:rPr>
        <w:t xml:space="preserve">Responsável Técnica </w:t>
      </w:r>
      <w:r w:rsidR="00D97F14">
        <w:t xml:space="preserve">da </w:t>
      </w:r>
      <w:r w:rsidR="00D97F14" w:rsidRPr="0066335B">
        <w:rPr>
          <w:b/>
          <w:bCs/>
        </w:rPr>
        <w:t>Hitech Laser Locações de Equipamentos Médicos e Odontológicos</w:t>
      </w:r>
      <w:r w:rsidR="00D97F14">
        <w:t xml:space="preserve"> em Curitiba e região Metropolitana</w:t>
      </w:r>
      <w:r w:rsidR="00C31236">
        <w:t>.</w:t>
      </w:r>
    </w:p>
    <w:p w14:paraId="58BA7E55" w14:textId="7D842C82" w:rsidR="00D97F14" w:rsidRDefault="00D97F14"/>
    <w:p w14:paraId="1C6EB8DF" w14:textId="77777777" w:rsidR="006237BA" w:rsidRDefault="003B28C5" w:rsidP="006237BA">
      <w:pPr>
        <w:jc w:val="both"/>
      </w:pPr>
      <w:r w:rsidRPr="007641FB">
        <w:rPr>
          <w:rFonts w:asciiTheme="minorHAnsi" w:hAnsiTheme="minorHAnsi" w:cstheme="minorHAnsi"/>
        </w:rPr>
        <w:t xml:space="preserve"> </w:t>
      </w:r>
      <w:r w:rsidR="00B37626" w:rsidRPr="00B37626">
        <w:t xml:space="preserve">A </w:t>
      </w:r>
      <w:r w:rsidR="00B37626" w:rsidRPr="00040804">
        <w:rPr>
          <w:b/>
          <w:bCs/>
        </w:rPr>
        <w:t xml:space="preserve">Dra. </w:t>
      </w:r>
      <w:r w:rsidR="001B4473">
        <w:rPr>
          <w:b/>
          <w:bCs/>
        </w:rPr>
        <w:t>Cláudia</w:t>
      </w:r>
      <w:r w:rsidR="00B37626">
        <w:t xml:space="preserve"> </w:t>
      </w:r>
      <w:r w:rsidR="00B37626" w:rsidRPr="00B37626">
        <w:t xml:space="preserve">é reconhecida por </w:t>
      </w:r>
      <w:r w:rsidR="003258D4">
        <w:t xml:space="preserve">coordenar diversas turmas </w:t>
      </w:r>
      <w:r w:rsidR="001B4473">
        <w:t>especializações</w:t>
      </w:r>
      <w:r w:rsidR="006237BA">
        <w:t xml:space="preserve"> em Curitiba/PR, ministrar aulas em diversas especializações de Harmonização Orofacial no Brasil e em Cursos em Cadáver fresco no MARC Institute de Miami Florida/EUA, bem como diversos cursos livres no Brasil.</w:t>
      </w:r>
    </w:p>
    <w:p w14:paraId="2E0674F8" w14:textId="77777777" w:rsidR="006237BA" w:rsidRDefault="006237BA" w:rsidP="003258D4">
      <w:pPr>
        <w:jc w:val="both"/>
      </w:pPr>
    </w:p>
    <w:p w14:paraId="38597C33" w14:textId="77777777" w:rsidR="003258D4" w:rsidRDefault="003258D4"/>
    <w:p w14:paraId="636120A7" w14:textId="77777777" w:rsidR="00B37626" w:rsidRDefault="00B37626"/>
    <w:p w14:paraId="593957BB" w14:textId="5ABED5D2" w:rsidR="00D97F14" w:rsidRDefault="00D97F14"/>
    <w:p w14:paraId="12232655" w14:textId="202E9CE8" w:rsidR="003B5465" w:rsidRDefault="003B5465"/>
    <w:p w14:paraId="5660AF79" w14:textId="46BBF759" w:rsidR="00D97F14" w:rsidRDefault="00D97F14">
      <w:pPr>
        <w:rPr>
          <w:lang w:val="pt-BR"/>
        </w:rPr>
      </w:pPr>
    </w:p>
    <w:p w14:paraId="21AC8A90" w14:textId="77084B1B" w:rsidR="00D97F14" w:rsidRDefault="00D97F14">
      <w:pPr>
        <w:rPr>
          <w:lang w:val="pt-BR"/>
        </w:rPr>
      </w:pPr>
    </w:p>
    <w:p w14:paraId="52922B66" w14:textId="77777777" w:rsidR="00D97F14" w:rsidRPr="00D97F14" w:rsidRDefault="00D97F14" w:rsidP="00D97F14">
      <w:pPr>
        <w:rPr>
          <w:lang w:val="pt-BR"/>
        </w:rPr>
      </w:pPr>
    </w:p>
    <w:sectPr w:rsidR="00D97F14" w:rsidRPr="00D97F14" w:rsidSect="004C55D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2DF9" w14:textId="77777777" w:rsidR="00C14CA3" w:rsidRDefault="00C14CA3" w:rsidP="00D766DE">
      <w:r>
        <w:separator/>
      </w:r>
    </w:p>
  </w:endnote>
  <w:endnote w:type="continuationSeparator" w:id="0">
    <w:p w14:paraId="1A8615F8" w14:textId="77777777" w:rsidR="00C14CA3" w:rsidRDefault="00C14CA3" w:rsidP="00D7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E4E6A" w14:textId="77777777" w:rsidR="00C14CA3" w:rsidRDefault="00C14CA3" w:rsidP="00D766DE">
      <w:r>
        <w:separator/>
      </w:r>
    </w:p>
  </w:footnote>
  <w:footnote w:type="continuationSeparator" w:id="0">
    <w:p w14:paraId="0138D443" w14:textId="77777777" w:rsidR="00C14CA3" w:rsidRDefault="00C14CA3" w:rsidP="00D76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8C1A9C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2C5000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623994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C6EA8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07D66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A452D0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DCDCB0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921B9A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7078C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8C4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21326B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26345E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27227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5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14"/>
    <w:rsid w:val="00040804"/>
    <w:rsid w:val="001B4473"/>
    <w:rsid w:val="00215B8F"/>
    <w:rsid w:val="003258D4"/>
    <w:rsid w:val="003B28C5"/>
    <w:rsid w:val="003B5465"/>
    <w:rsid w:val="003C6940"/>
    <w:rsid w:val="004C55DB"/>
    <w:rsid w:val="004E108E"/>
    <w:rsid w:val="006237BA"/>
    <w:rsid w:val="00645252"/>
    <w:rsid w:val="0066335B"/>
    <w:rsid w:val="006D3D74"/>
    <w:rsid w:val="007D67CE"/>
    <w:rsid w:val="0083569A"/>
    <w:rsid w:val="00A9204E"/>
    <w:rsid w:val="00B37626"/>
    <w:rsid w:val="00C14CA3"/>
    <w:rsid w:val="00C31236"/>
    <w:rsid w:val="00CE6C7B"/>
    <w:rsid w:val="00D72E08"/>
    <w:rsid w:val="00D766DE"/>
    <w:rsid w:val="00D97F14"/>
    <w:rsid w:val="00ED3F01"/>
    <w:rsid w:val="00ED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53C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DE"/>
    <w:rPr>
      <w:rFonts w:ascii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D766DE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66DE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66DE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766DE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766DE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766DE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766DE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766DE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766DE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66DE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766DE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D766DE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766DE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har">
    <w:name w:val="Título 5 Char"/>
    <w:basedOn w:val="Fontepargpadro"/>
    <w:link w:val="Ttulo5"/>
    <w:uiPriority w:val="9"/>
    <w:rsid w:val="00D766DE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rsid w:val="00D766DE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D766DE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rsid w:val="00D766DE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D766DE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D766DE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66DE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66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66DE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D766DE"/>
    <w:rPr>
      <w:rFonts w:ascii="Calibri" w:hAnsi="Calibri" w:cs="Calibri"/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D766DE"/>
    <w:rPr>
      <w:rFonts w:ascii="Calibri" w:hAnsi="Calibri" w:cs="Calibri"/>
      <w:i/>
      <w:iCs/>
    </w:rPr>
  </w:style>
  <w:style w:type="character" w:styleId="nfaseIntensa">
    <w:name w:val="Intense Emphasis"/>
    <w:basedOn w:val="Fontepargpadro"/>
    <w:uiPriority w:val="21"/>
    <w:qFormat/>
    <w:rsid w:val="00D766DE"/>
    <w:rPr>
      <w:rFonts w:ascii="Calibri" w:hAnsi="Calibri" w:cs="Calibri"/>
      <w:i/>
      <w:iCs/>
      <w:color w:val="1F4E79" w:themeColor="accent1" w:themeShade="80"/>
    </w:rPr>
  </w:style>
  <w:style w:type="character" w:styleId="Forte">
    <w:name w:val="Strong"/>
    <w:basedOn w:val="Fontepargpadro"/>
    <w:uiPriority w:val="22"/>
    <w:qFormat/>
    <w:rsid w:val="00D766DE"/>
    <w:rPr>
      <w:rFonts w:ascii="Calibri" w:hAnsi="Calibri" w:cs="Calibri"/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D766D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66DE"/>
    <w:rPr>
      <w:rFonts w:ascii="Calibri" w:hAnsi="Calibri" w:cs="Calibri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66D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66DE"/>
    <w:rPr>
      <w:rFonts w:ascii="Calibri" w:hAnsi="Calibri" w:cs="Calibri"/>
      <w:i/>
      <w:iCs/>
      <w:color w:val="1F4E79" w:themeColor="accent1" w:themeShade="80"/>
    </w:rPr>
  </w:style>
  <w:style w:type="character" w:styleId="RefernciaSutil">
    <w:name w:val="Subtle Reference"/>
    <w:basedOn w:val="Fontepargpadro"/>
    <w:uiPriority w:val="31"/>
    <w:qFormat/>
    <w:rsid w:val="00D766DE"/>
    <w:rPr>
      <w:rFonts w:ascii="Calibri" w:hAnsi="Calibri" w:cs="Calibri"/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D766DE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oLivro">
    <w:name w:val="Book Title"/>
    <w:basedOn w:val="Fontepargpadro"/>
    <w:uiPriority w:val="33"/>
    <w:qFormat/>
    <w:rsid w:val="00D766DE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Fontepargpadro"/>
    <w:uiPriority w:val="99"/>
    <w:unhideWhenUsed/>
    <w:rsid w:val="00D766DE"/>
    <w:rPr>
      <w:rFonts w:ascii="Calibri" w:hAnsi="Calibri" w:cs="Calibri"/>
      <w:color w:val="1F4E79" w:themeColor="accent1" w:themeShade="80"/>
      <w:u w:val="single"/>
    </w:rPr>
  </w:style>
  <w:style w:type="character" w:styleId="HiperlinkVisitado">
    <w:name w:val="FollowedHyperlink"/>
    <w:basedOn w:val="Fontepargpadro"/>
    <w:uiPriority w:val="99"/>
    <w:unhideWhenUsed/>
    <w:rsid w:val="00D766DE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D766DE"/>
    <w:pPr>
      <w:spacing w:after="200"/>
    </w:pPr>
    <w:rPr>
      <w:i/>
      <w:iCs/>
      <w:color w:val="44546A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6DE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6DE"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99"/>
    <w:semiHidden/>
    <w:unhideWhenUsed/>
    <w:rsid w:val="00D766D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766DE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766DE"/>
    <w:rPr>
      <w:rFonts w:ascii="Calibri" w:hAnsi="Calibri" w:cs="Calibri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766DE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766DE"/>
    <w:rPr>
      <w:rFonts w:ascii="Calibri" w:hAnsi="Calibri" w:cs="Calibri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766DE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DE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DE"/>
    <w:rPr>
      <w:rFonts w:ascii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DE"/>
    <w:rPr>
      <w:rFonts w:ascii="Calibri" w:hAnsi="Calibri" w:cs="Calibri"/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766DE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766DE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766DE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766DE"/>
    <w:rPr>
      <w:rFonts w:ascii="Calibri" w:hAnsi="Calibri" w:cs="Calibri"/>
      <w:szCs w:val="20"/>
    </w:rPr>
  </w:style>
  <w:style w:type="paragraph" w:styleId="Remetente">
    <w:name w:val="envelope return"/>
    <w:basedOn w:val="Normal"/>
    <w:uiPriority w:val="99"/>
    <w:semiHidden/>
    <w:unhideWhenUsed/>
    <w:rsid w:val="00D766DE"/>
    <w:rPr>
      <w:rFonts w:ascii="Calibri Light" w:eastAsiaTheme="majorEastAsia" w:hAnsi="Calibri Light" w:cs="Calibri Light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66DE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66DE"/>
    <w:rPr>
      <w:rFonts w:ascii="Calibri" w:hAnsi="Calibri" w:cs="Calibri"/>
      <w:szCs w:val="20"/>
    </w:rPr>
  </w:style>
  <w:style w:type="character" w:styleId="CdigoHTML">
    <w:name w:val="HTML Code"/>
    <w:basedOn w:val="Fontepargpadro"/>
    <w:uiPriority w:val="99"/>
    <w:semiHidden/>
    <w:unhideWhenUsed/>
    <w:rsid w:val="00D766DE"/>
    <w:rPr>
      <w:rFonts w:ascii="Consolas" w:hAnsi="Consolas" w:cs="Calibri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D766DE"/>
    <w:rPr>
      <w:rFonts w:ascii="Consolas" w:hAnsi="Consolas" w:cs="Calibri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766DE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766DE"/>
    <w:rPr>
      <w:rFonts w:ascii="Consolas" w:hAnsi="Consolas" w:cs="Calibri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D766DE"/>
    <w:rPr>
      <w:rFonts w:ascii="Consolas" w:hAnsi="Consolas" w:cs="Calibri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D766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D766DE"/>
    <w:rPr>
      <w:rFonts w:ascii="Consolas" w:hAnsi="Consolas" w:cs="Calibri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766DE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766DE"/>
    <w:rPr>
      <w:rFonts w:ascii="Consolas" w:hAnsi="Consolas" w:cs="Calibri"/>
      <w:szCs w:val="21"/>
    </w:rPr>
  </w:style>
  <w:style w:type="character" w:styleId="TextodoEspaoReservado">
    <w:name w:val="Placeholder Text"/>
    <w:basedOn w:val="Fontepargpadro"/>
    <w:uiPriority w:val="99"/>
    <w:semiHidden/>
    <w:rsid w:val="00D766DE"/>
    <w:rPr>
      <w:rFonts w:ascii="Calibri" w:hAnsi="Calibri" w:cs="Calibri"/>
      <w:color w:val="3B3838" w:themeColor="background2" w:themeShade="40"/>
    </w:rPr>
  </w:style>
  <w:style w:type="paragraph" w:styleId="Cabealho">
    <w:name w:val="header"/>
    <w:basedOn w:val="Normal"/>
    <w:link w:val="CabealhoChar"/>
    <w:uiPriority w:val="99"/>
    <w:unhideWhenUsed/>
    <w:rsid w:val="00D766DE"/>
  </w:style>
  <w:style w:type="character" w:customStyle="1" w:styleId="CabealhoChar">
    <w:name w:val="Cabeçalho Char"/>
    <w:basedOn w:val="Fontepargpadro"/>
    <w:link w:val="Cabealho"/>
    <w:uiPriority w:val="99"/>
    <w:rsid w:val="00D766DE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D766DE"/>
  </w:style>
  <w:style w:type="character" w:customStyle="1" w:styleId="RodapChar">
    <w:name w:val="Rodapé Char"/>
    <w:basedOn w:val="Fontepargpadro"/>
    <w:link w:val="Rodap"/>
    <w:uiPriority w:val="99"/>
    <w:rsid w:val="00D766DE"/>
    <w:rPr>
      <w:rFonts w:ascii="Calibri" w:hAnsi="Calibri" w:cs="Calibri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D766DE"/>
    <w:pPr>
      <w:spacing w:after="120"/>
      <w:ind w:left="1757"/>
    </w:pPr>
  </w:style>
  <w:style w:type="character" w:styleId="Meno">
    <w:name w:val="Mention"/>
    <w:basedOn w:val="Fontepargpadro"/>
    <w:uiPriority w:val="99"/>
    <w:semiHidden/>
    <w:unhideWhenUsed/>
    <w:rsid w:val="00D766DE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D766DE"/>
    <w:pPr>
      <w:numPr>
        <w:numId w:val="24"/>
      </w:numPr>
    </w:pPr>
  </w:style>
  <w:style w:type="numbering" w:styleId="1ai">
    <w:name w:val="Outline List 1"/>
    <w:basedOn w:val="Semlista"/>
    <w:uiPriority w:val="99"/>
    <w:semiHidden/>
    <w:unhideWhenUsed/>
    <w:rsid w:val="00D766DE"/>
    <w:pPr>
      <w:numPr>
        <w:numId w:val="25"/>
      </w:numPr>
    </w:pPr>
  </w:style>
  <w:style w:type="character" w:styleId="VarivelHTML">
    <w:name w:val="HTML Variable"/>
    <w:basedOn w:val="Fontepargpadro"/>
    <w:uiPriority w:val="99"/>
    <w:semiHidden/>
    <w:unhideWhenUsed/>
    <w:rsid w:val="00D766DE"/>
    <w:rPr>
      <w:rFonts w:ascii="Calibri" w:hAnsi="Calibri" w:cs="Calibri"/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D766DE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D766DE"/>
    <w:rPr>
      <w:rFonts w:ascii="Calibri" w:hAnsi="Calibri" w:cs="Calibri"/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D766DE"/>
    <w:rPr>
      <w:rFonts w:ascii="Calibri" w:hAnsi="Calibri" w:cs="Calibri"/>
      <w:i/>
      <w:iCs/>
    </w:rPr>
  </w:style>
  <w:style w:type="character" w:styleId="CitaoHTML">
    <w:name w:val="HTML Cite"/>
    <w:basedOn w:val="Fontepargpadro"/>
    <w:uiPriority w:val="99"/>
    <w:semiHidden/>
    <w:unhideWhenUsed/>
    <w:rsid w:val="00D766DE"/>
    <w:rPr>
      <w:rFonts w:ascii="Calibri" w:hAnsi="Calibri" w:cs="Calibri"/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D766DE"/>
    <w:rPr>
      <w:rFonts w:ascii="Consolas" w:hAnsi="Consolas" w:cs="Calibri"/>
      <w:sz w:val="24"/>
      <w:szCs w:val="24"/>
    </w:rPr>
  </w:style>
  <w:style w:type="character" w:styleId="AcrnimoHTML">
    <w:name w:val="HTML Acronym"/>
    <w:basedOn w:val="Fontepargpadro"/>
    <w:uiPriority w:val="99"/>
    <w:semiHidden/>
    <w:unhideWhenUsed/>
    <w:rsid w:val="00D766DE"/>
    <w:rPr>
      <w:rFonts w:ascii="Calibri" w:hAnsi="Calibri" w:cs="Calibri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D766DE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D766DE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D766DE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D766DE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D766DE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D766DE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D766DE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D766DE"/>
    <w:pPr>
      <w:spacing w:after="100"/>
      <w:ind w:left="154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766DE"/>
    <w:pPr>
      <w:outlineLvl w:val="9"/>
    </w:pPr>
    <w:rPr>
      <w:color w:val="2E74B5" w:themeColor="accent1" w:themeShade="BF"/>
    </w:rPr>
  </w:style>
  <w:style w:type="table" w:styleId="Tabelaprofissional">
    <w:name w:val="Table Professional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dia1">
    <w:name w:val="Medium List 1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D766D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D766D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D766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D766D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D766DE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D766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"/>
    <w:next w:val="Normal"/>
    <w:uiPriority w:val="37"/>
    <w:semiHidden/>
    <w:unhideWhenUsed/>
    <w:rsid w:val="00D766DE"/>
  </w:style>
  <w:style w:type="character" w:styleId="Hashtag">
    <w:name w:val="Hashtag"/>
    <w:basedOn w:val="Fontepargpadro"/>
    <w:uiPriority w:val="99"/>
    <w:semiHidden/>
    <w:unhideWhenUsed/>
    <w:rsid w:val="00D766DE"/>
    <w:rPr>
      <w:rFonts w:ascii="Calibri" w:hAnsi="Calibri" w:cs="Calibri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D766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D766DE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elegante">
    <w:name w:val="Table Elegant"/>
    <w:basedOn w:val="Tabelanormal"/>
    <w:uiPriority w:val="99"/>
    <w:semiHidden/>
    <w:unhideWhenUsed/>
    <w:rsid w:val="00D766D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D766D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D766D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D766D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D766D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D766DE"/>
    <w:pPr>
      <w:ind w:left="1800" w:hanging="360"/>
      <w:contextualSpacing/>
    </w:pPr>
  </w:style>
  <w:style w:type="table" w:styleId="Tabelaemlista1">
    <w:name w:val="Table List 1"/>
    <w:basedOn w:val="Tabelanormal"/>
    <w:uiPriority w:val="99"/>
    <w:semiHidden/>
    <w:unhideWhenUsed/>
    <w:rsid w:val="00D766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D766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D766D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D766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D766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D766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decontinuao">
    <w:name w:val="List Continue"/>
    <w:basedOn w:val="Normal"/>
    <w:uiPriority w:val="99"/>
    <w:semiHidden/>
    <w:unhideWhenUsed/>
    <w:rsid w:val="00D766DE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D766DE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D766DE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D766DE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D766DE"/>
    <w:pPr>
      <w:spacing w:after="120"/>
      <w:ind w:left="1800"/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D766DE"/>
    <w:pPr>
      <w:ind w:left="720"/>
      <w:contextualSpacing/>
    </w:pPr>
  </w:style>
  <w:style w:type="paragraph" w:styleId="Numerada">
    <w:name w:val="List Number"/>
    <w:basedOn w:val="Normal"/>
    <w:uiPriority w:val="99"/>
    <w:semiHidden/>
    <w:unhideWhenUsed/>
    <w:rsid w:val="00D766DE"/>
    <w:pPr>
      <w:numPr>
        <w:numId w:val="13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D766DE"/>
    <w:pPr>
      <w:numPr>
        <w:numId w:val="14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D766DE"/>
    <w:pPr>
      <w:numPr>
        <w:numId w:val="15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D766DE"/>
    <w:pPr>
      <w:numPr>
        <w:numId w:val="16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D766DE"/>
    <w:pPr>
      <w:numPr>
        <w:numId w:val="17"/>
      </w:numPr>
      <w:contextualSpacing/>
    </w:pPr>
  </w:style>
  <w:style w:type="paragraph" w:styleId="Commarcadores">
    <w:name w:val="List Bullet"/>
    <w:basedOn w:val="Normal"/>
    <w:uiPriority w:val="99"/>
    <w:semiHidden/>
    <w:unhideWhenUsed/>
    <w:rsid w:val="00D766DE"/>
    <w:pPr>
      <w:numPr>
        <w:numId w:val="8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D766DE"/>
    <w:pPr>
      <w:numPr>
        <w:numId w:val="9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D766DE"/>
    <w:pPr>
      <w:numPr>
        <w:numId w:val="10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D766DE"/>
    <w:pPr>
      <w:numPr>
        <w:numId w:val="11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D766DE"/>
    <w:pPr>
      <w:numPr>
        <w:numId w:val="12"/>
      </w:numPr>
      <w:contextualSpacing/>
    </w:pPr>
  </w:style>
  <w:style w:type="table" w:styleId="Tabelaclssica1">
    <w:name w:val="Table Classic 1"/>
    <w:basedOn w:val="Tabelanormal"/>
    <w:uiPriority w:val="99"/>
    <w:semiHidden/>
    <w:unhideWhenUsed/>
    <w:rsid w:val="00D766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D766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D766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deilustraes">
    <w:name w:val="table of figures"/>
    <w:basedOn w:val="Normal"/>
    <w:next w:val="Normal"/>
    <w:uiPriority w:val="99"/>
    <w:semiHidden/>
    <w:unhideWhenUsed/>
    <w:rsid w:val="00D766DE"/>
  </w:style>
  <w:style w:type="character" w:styleId="Refdenotadefim">
    <w:name w:val="endnote reference"/>
    <w:basedOn w:val="Fontepargpadro"/>
    <w:uiPriority w:val="99"/>
    <w:semiHidden/>
    <w:unhideWhenUsed/>
    <w:rsid w:val="00D766DE"/>
    <w:rPr>
      <w:rFonts w:ascii="Calibri" w:hAnsi="Calibri" w:cs="Calibri"/>
      <w:vertAlign w:val="superscript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D766DE"/>
    <w:pPr>
      <w:ind w:left="220" w:hanging="220"/>
    </w:pPr>
  </w:style>
  <w:style w:type="paragraph" w:styleId="Ttulodendicedeautoridades">
    <w:name w:val="toa heading"/>
    <w:basedOn w:val="Normal"/>
    <w:next w:val="Normal"/>
    <w:uiPriority w:val="99"/>
    <w:semiHidden/>
    <w:unhideWhenUsed/>
    <w:rsid w:val="00D766DE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aColorida">
    <w:name w:val="Colorful List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D766D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colorida1">
    <w:name w:val="Table Colorful 1"/>
    <w:basedOn w:val="Tabelanormal"/>
    <w:uiPriority w:val="99"/>
    <w:semiHidden/>
    <w:unhideWhenUsed/>
    <w:rsid w:val="00D766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D766D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D766D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D766D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Colorida">
    <w:name w:val="Colorful Grid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D766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estinatrio">
    <w:name w:val="envelope address"/>
    <w:basedOn w:val="Normal"/>
    <w:uiPriority w:val="99"/>
    <w:semiHidden/>
    <w:unhideWhenUsed/>
    <w:rsid w:val="00D766DE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goseo">
    <w:name w:val="Outline List 3"/>
    <w:basedOn w:val="Semlista"/>
    <w:uiPriority w:val="99"/>
    <w:semiHidden/>
    <w:unhideWhenUsed/>
    <w:rsid w:val="00D766DE"/>
    <w:pPr>
      <w:numPr>
        <w:numId w:val="26"/>
      </w:numPr>
    </w:pPr>
  </w:style>
  <w:style w:type="table" w:styleId="SimplesTabela1">
    <w:name w:val="Plain Table 1"/>
    <w:basedOn w:val="Tabelanormal"/>
    <w:uiPriority w:val="41"/>
    <w:rsid w:val="00D766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D766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D766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D766D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D766D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D766DE"/>
    <w:rPr>
      <w:rFonts w:ascii="Calibri" w:hAnsi="Calibri" w:cs="Calibri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D766DE"/>
  </w:style>
  <w:style w:type="character" w:customStyle="1" w:styleId="DataChar">
    <w:name w:val="Data Char"/>
    <w:basedOn w:val="Fontepargpadro"/>
    <w:link w:val="Data"/>
    <w:uiPriority w:val="99"/>
    <w:semiHidden/>
    <w:rsid w:val="00D766DE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766DE"/>
    <w:rPr>
      <w:rFonts w:ascii="Times New Roman" w:hAnsi="Times New Roman" w:cs="Times New Roman"/>
      <w:sz w:val="24"/>
      <w:szCs w:val="24"/>
    </w:rPr>
  </w:style>
  <w:style w:type="character" w:styleId="Hiperlinkinteligente">
    <w:name w:val="Smart Hyperlink"/>
    <w:basedOn w:val="Fontepargpadro"/>
    <w:uiPriority w:val="99"/>
    <w:semiHidden/>
    <w:unhideWhenUsed/>
    <w:rsid w:val="00D766DE"/>
    <w:rPr>
      <w:rFonts w:ascii="Calibri" w:hAnsi="Calibri" w:cs="Calibri"/>
      <w:u w:val="dotted"/>
    </w:rPr>
  </w:style>
  <w:style w:type="character" w:styleId="MenoPendente">
    <w:name w:val="Unresolved Mention"/>
    <w:basedOn w:val="Fontepargpadro"/>
    <w:uiPriority w:val="99"/>
    <w:semiHidden/>
    <w:unhideWhenUsed/>
    <w:rsid w:val="00D766DE"/>
    <w:rPr>
      <w:rFonts w:ascii="Calibri" w:hAnsi="Calibri" w:cs="Calibri"/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766D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766DE"/>
    <w:rPr>
      <w:rFonts w:ascii="Calibri" w:hAnsi="Calibri" w:cs="Calibri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766D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766DE"/>
    <w:rPr>
      <w:rFonts w:ascii="Calibri" w:hAnsi="Calibri" w:cs="Calibri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766DE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766DE"/>
    <w:rPr>
      <w:rFonts w:ascii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766DE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766DE"/>
    <w:rPr>
      <w:rFonts w:ascii="Calibri" w:hAnsi="Calibri" w:cs="Calibri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D766DE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D766DE"/>
    <w:rPr>
      <w:rFonts w:ascii="Calibri" w:hAnsi="Calibri" w:cs="Calibri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D766DE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D766DE"/>
    <w:rPr>
      <w:rFonts w:ascii="Calibri" w:hAnsi="Calibri" w:cs="Calibri"/>
    </w:rPr>
  </w:style>
  <w:style w:type="paragraph" w:styleId="Recuonormal">
    <w:name w:val="Normal Indent"/>
    <w:basedOn w:val="Normal"/>
    <w:uiPriority w:val="99"/>
    <w:semiHidden/>
    <w:unhideWhenUsed/>
    <w:rsid w:val="00D766DE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D766DE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D766DE"/>
    <w:rPr>
      <w:rFonts w:ascii="Calibri" w:hAnsi="Calibri" w:cs="Calibri"/>
    </w:rPr>
  </w:style>
  <w:style w:type="table" w:styleId="Tabelacontempornea">
    <w:name w:val="Table Contemporary"/>
    <w:basedOn w:val="Tabelanormal"/>
    <w:uiPriority w:val="99"/>
    <w:semiHidden/>
    <w:unhideWhenUsed/>
    <w:rsid w:val="00D766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D766D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D766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adeClara">
    <w:name w:val="Light Grid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D766D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D766D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Escura">
    <w:name w:val="Dark List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D766D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eladeLista1Clara">
    <w:name w:val="List Table 1 Light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D766D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D766DE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D766D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D766D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D766DE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D766DE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D766DE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D766DE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D766DE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D766DE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D766DE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D766DE"/>
    <w:rPr>
      <w:rFonts w:ascii="Calibri" w:hAnsi="Calibri" w:cs="Calibri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D766DE"/>
  </w:style>
  <w:style w:type="character" w:customStyle="1" w:styleId="SaudaoChar">
    <w:name w:val="Saudação Char"/>
    <w:basedOn w:val="Fontepargpadro"/>
    <w:link w:val="Saudao"/>
    <w:uiPriority w:val="99"/>
    <w:semiHidden/>
    <w:rsid w:val="00D766DE"/>
    <w:rPr>
      <w:rFonts w:ascii="Calibri" w:hAnsi="Calibri" w:cs="Calibri"/>
    </w:rPr>
  </w:style>
  <w:style w:type="table" w:styleId="Tabelaemcolunas1">
    <w:name w:val="Table Columns 1"/>
    <w:basedOn w:val="Tabelanormal"/>
    <w:uiPriority w:val="99"/>
    <w:semiHidden/>
    <w:unhideWhenUsed/>
    <w:rsid w:val="00D766D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D766D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D766D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D766D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D766D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ssinatura">
    <w:name w:val="Signature"/>
    <w:basedOn w:val="Normal"/>
    <w:link w:val="AssinaturaChar"/>
    <w:uiPriority w:val="99"/>
    <w:semiHidden/>
    <w:unhideWhenUsed/>
    <w:rsid w:val="00D766DE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D766DE"/>
    <w:rPr>
      <w:rFonts w:ascii="Calibri" w:hAnsi="Calibri" w:cs="Calibri"/>
    </w:rPr>
  </w:style>
  <w:style w:type="table" w:styleId="TabelaSimples-1">
    <w:name w:val="Table Simple 1"/>
    <w:basedOn w:val="Tabelanormal"/>
    <w:uiPriority w:val="99"/>
    <w:semiHidden/>
    <w:unhideWhenUsed/>
    <w:rsid w:val="00D766D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D766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D766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rsid w:val="00D766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D766DE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D766DE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D766DE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D766DE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D766DE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D766DE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D766DE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D766DE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D766DE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D766DE"/>
    <w:rPr>
      <w:rFonts w:ascii="Calibri Light" w:eastAsiaTheme="majorEastAsia" w:hAnsi="Calibri Light" w:cs="Calibri Light"/>
      <w:b/>
      <w:bCs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D766DE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D766DE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D7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1">
    <w:name w:val="Table Grid 1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D766D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D766D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D766D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D766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D766D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D766D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D766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D766D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D766DE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D766D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D766D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D766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D766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D766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D766D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D766DE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D766D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D766DE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D766D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D766D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aWeb1">
    <w:name w:val="Table Web 1"/>
    <w:basedOn w:val="Tabelanormal"/>
    <w:uiPriority w:val="99"/>
    <w:semiHidden/>
    <w:unhideWhenUsed/>
    <w:rsid w:val="00D766D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766D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D766D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D766DE"/>
    <w:rPr>
      <w:rFonts w:ascii="Calibri" w:hAnsi="Calibri" w:cs="Calibri"/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D766DE"/>
    <w:rPr>
      <w:rFonts w:ascii="Calibri" w:hAnsi="Calibri" w:cs="Calibri"/>
    </w:rPr>
  </w:style>
  <w:style w:type="table" w:styleId="Tabelacomefeitos3D1">
    <w:name w:val="Table 3D effects 1"/>
    <w:basedOn w:val="Tabelanormal"/>
    <w:uiPriority w:val="99"/>
    <w:semiHidden/>
    <w:unhideWhenUsed/>
    <w:rsid w:val="00D766D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D766D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D766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D7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D766D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pt-BR%7b438D8CB3-DA39-459B-B231-BDFD26C65EEA%7d\%7b247069E7-5A17-4859-8C8B-5FFA511FF48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DA4D504B-1E1D-47C9-9AA9-30C8F44D9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{247069E7-5A17-4859-8C8B-5FFA511FF48F}tf02786999_win32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2024-07-15T21:46:00Z</dcterms:created>
  <dcterms:modified xsi:type="dcterms:W3CDTF">2024-07-15T22:07:00Z</dcterms:modified>
</cp:coreProperties>
</file>